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D3" w:rsidRPr="00160904" w:rsidRDefault="006772D3" w:rsidP="006772D3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60904">
        <w:rPr>
          <w:rFonts w:ascii="Times New Roman" w:hAnsi="Times New Roman"/>
          <w:b/>
          <w:sz w:val="28"/>
          <w:szCs w:val="28"/>
        </w:rPr>
        <w:t>МКОУ «Краснобогатырский ЦО»</w:t>
      </w:r>
    </w:p>
    <w:p w:rsidR="00476D02" w:rsidRDefault="00476D02" w:rsidP="00476D02">
      <w:pPr>
        <w:ind w:left="567"/>
        <w:jc w:val="center"/>
        <w:rPr>
          <w:sz w:val="28"/>
          <w:szCs w:val="28"/>
        </w:rPr>
      </w:pPr>
    </w:p>
    <w:p w:rsidR="00476D02" w:rsidRDefault="00476D02" w:rsidP="00476D02">
      <w:pPr>
        <w:ind w:left="567"/>
        <w:jc w:val="center"/>
        <w:rPr>
          <w:sz w:val="28"/>
          <w:szCs w:val="28"/>
        </w:rPr>
      </w:pPr>
    </w:p>
    <w:p w:rsidR="00476D02" w:rsidRDefault="00476D02" w:rsidP="00476D02">
      <w:pPr>
        <w:ind w:left="567"/>
        <w:jc w:val="center"/>
        <w:rPr>
          <w:sz w:val="28"/>
          <w:szCs w:val="28"/>
        </w:rPr>
      </w:pPr>
    </w:p>
    <w:p w:rsidR="00476D02" w:rsidRDefault="00476D02" w:rsidP="00476D02">
      <w:pPr>
        <w:ind w:left="567"/>
        <w:jc w:val="center"/>
        <w:rPr>
          <w:sz w:val="28"/>
          <w:szCs w:val="28"/>
        </w:rPr>
      </w:pPr>
    </w:p>
    <w:p w:rsidR="00382B82" w:rsidRDefault="00382B82" w:rsidP="00476D02">
      <w:pPr>
        <w:ind w:left="567"/>
        <w:jc w:val="center"/>
        <w:rPr>
          <w:sz w:val="28"/>
          <w:szCs w:val="28"/>
        </w:rPr>
      </w:pPr>
    </w:p>
    <w:p w:rsidR="00382B82" w:rsidRDefault="00382B82" w:rsidP="00476D02">
      <w:pPr>
        <w:ind w:left="567"/>
        <w:jc w:val="center"/>
        <w:rPr>
          <w:sz w:val="28"/>
          <w:szCs w:val="28"/>
        </w:rPr>
      </w:pPr>
    </w:p>
    <w:p w:rsidR="00382B82" w:rsidRDefault="00382B82" w:rsidP="00476D02">
      <w:pPr>
        <w:ind w:left="567"/>
        <w:jc w:val="center"/>
        <w:rPr>
          <w:sz w:val="28"/>
          <w:szCs w:val="28"/>
        </w:rPr>
      </w:pPr>
    </w:p>
    <w:p w:rsidR="00382B82" w:rsidRDefault="00382B82" w:rsidP="00476D02">
      <w:pPr>
        <w:ind w:left="567"/>
        <w:jc w:val="center"/>
        <w:rPr>
          <w:sz w:val="28"/>
          <w:szCs w:val="28"/>
        </w:rPr>
      </w:pPr>
    </w:p>
    <w:p w:rsidR="00382B82" w:rsidRDefault="00382B82" w:rsidP="00476D02">
      <w:pPr>
        <w:ind w:left="567"/>
        <w:jc w:val="center"/>
        <w:rPr>
          <w:sz w:val="28"/>
          <w:szCs w:val="28"/>
        </w:rPr>
      </w:pPr>
    </w:p>
    <w:p w:rsidR="00476D02" w:rsidRDefault="00476D02" w:rsidP="00476D02">
      <w:pPr>
        <w:pStyle w:val="FR5"/>
        <w:spacing w:before="14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3256C">
        <w:rPr>
          <w:rFonts w:ascii="Times New Roman" w:hAnsi="Times New Roman"/>
          <w:b/>
          <w:sz w:val="28"/>
          <w:szCs w:val="28"/>
        </w:rPr>
        <w:t xml:space="preserve">План-конспект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20A2">
        <w:rPr>
          <w:rFonts w:ascii="Times New Roman" w:hAnsi="Times New Roman"/>
          <w:b/>
          <w:sz w:val="28"/>
          <w:szCs w:val="28"/>
        </w:rPr>
        <w:t>классного часа</w:t>
      </w:r>
    </w:p>
    <w:p w:rsidR="006772D3" w:rsidRDefault="00476D02" w:rsidP="00476D02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60904">
        <w:rPr>
          <w:rFonts w:ascii="Times New Roman" w:hAnsi="Times New Roman"/>
          <w:b/>
          <w:sz w:val="28"/>
          <w:szCs w:val="28"/>
        </w:rPr>
        <w:t xml:space="preserve">в </w:t>
      </w:r>
      <w:r w:rsidR="0006575E">
        <w:rPr>
          <w:rFonts w:ascii="Times New Roman" w:hAnsi="Times New Roman"/>
          <w:b/>
          <w:sz w:val="28"/>
          <w:szCs w:val="28"/>
        </w:rPr>
        <w:t>4</w:t>
      </w:r>
      <w:r w:rsidR="00160904" w:rsidRPr="00160904">
        <w:rPr>
          <w:rFonts w:ascii="Times New Roman" w:hAnsi="Times New Roman"/>
          <w:b/>
          <w:sz w:val="28"/>
          <w:szCs w:val="28"/>
        </w:rPr>
        <w:t xml:space="preserve"> классе </w:t>
      </w:r>
    </w:p>
    <w:p w:rsidR="00476D02" w:rsidRPr="00160904" w:rsidRDefault="00476D02" w:rsidP="00476D02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60904">
        <w:rPr>
          <w:rFonts w:ascii="Times New Roman" w:hAnsi="Times New Roman"/>
          <w:b/>
          <w:sz w:val="28"/>
          <w:szCs w:val="28"/>
        </w:rPr>
        <w:t>на тему «</w:t>
      </w:r>
      <w:r w:rsidR="00160904" w:rsidRPr="00160904">
        <w:rPr>
          <w:rFonts w:ascii="Times New Roman" w:hAnsi="Times New Roman"/>
          <w:b/>
          <w:sz w:val="28"/>
          <w:szCs w:val="28"/>
        </w:rPr>
        <w:t>Дороги, которые лучше не выбирать…</w:t>
      </w:r>
      <w:r w:rsidRPr="00160904">
        <w:rPr>
          <w:rFonts w:ascii="Times New Roman" w:hAnsi="Times New Roman"/>
          <w:b/>
          <w:sz w:val="28"/>
          <w:szCs w:val="28"/>
        </w:rPr>
        <w:t>»</w:t>
      </w:r>
    </w:p>
    <w:p w:rsidR="00476D02" w:rsidRDefault="00476D02" w:rsidP="00476D02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76D02" w:rsidRDefault="00476D02" w:rsidP="00476D02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76D02" w:rsidRDefault="00476D02" w:rsidP="00476D02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76D02" w:rsidRDefault="00476D02" w:rsidP="00476D02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76D02" w:rsidRDefault="00476D02" w:rsidP="00476D02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76D02" w:rsidRDefault="00476D02" w:rsidP="00476D02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76D02" w:rsidRDefault="00476D02" w:rsidP="00476D02">
      <w:pPr>
        <w:pStyle w:val="FR5"/>
        <w:spacing w:before="12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82B82" w:rsidRDefault="00160904" w:rsidP="00382B82">
      <w:pPr>
        <w:pStyle w:val="FR5"/>
        <w:spacing w:before="120"/>
        <w:ind w:left="567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6D02" w:rsidRPr="00160904">
        <w:rPr>
          <w:rFonts w:ascii="Times New Roman" w:hAnsi="Times New Roman"/>
          <w:sz w:val="28"/>
          <w:szCs w:val="28"/>
        </w:rPr>
        <w:t>Разработал</w:t>
      </w:r>
      <w:r w:rsidR="0006575E">
        <w:rPr>
          <w:rFonts w:ascii="Times New Roman" w:hAnsi="Times New Roman"/>
          <w:sz w:val="28"/>
          <w:szCs w:val="28"/>
        </w:rPr>
        <w:t>а</w:t>
      </w:r>
      <w:r w:rsidR="00476D02" w:rsidRPr="0016090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6575E">
        <w:rPr>
          <w:rFonts w:ascii="Times New Roman" w:hAnsi="Times New Roman"/>
          <w:sz w:val="28"/>
          <w:szCs w:val="28"/>
          <w:u w:val="single"/>
        </w:rPr>
        <w:t>Сизова</w:t>
      </w:r>
      <w:proofErr w:type="spellEnd"/>
      <w:r w:rsidR="0006575E">
        <w:rPr>
          <w:rFonts w:ascii="Times New Roman" w:hAnsi="Times New Roman"/>
          <w:sz w:val="28"/>
          <w:szCs w:val="28"/>
          <w:u w:val="single"/>
        </w:rPr>
        <w:t xml:space="preserve"> Елена Викторовна</w:t>
      </w:r>
    </w:p>
    <w:p w:rsidR="00476D02" w:rsidRPr="00382B82" w:rsidRDefault="00382B82" w:rsidP="00382B82">
      <w:pPr>
        <w:pStyle w:val="FR5"/>
        <w:spacing w:before="12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575E">
        <w:rPr>
          <w:rFonts w:ascii="Times New Roman" w:hAnsi="Times New Roman"/>
          <w:sz w:val="28"/>
          <w:szCs w:val="28"/>
        </w:rPr>
        <w:t>учитель</w:t>
      </w:r>
    </w:p>
    <w:p w:rsidR="00382B82" w:rsidRDefault="00476D02" w:rsidP="00382B82">
      <w:pPr>
        <w:pStyle w:val="11"/>
        <w:spacing w:line="240" w:lineRule="auto"/>
        <w:ind w:left="567" w:firstLine="0"/>
        <w:jc w:val="right"/>
        <w:rPr>
          <w:sz w:val="28"/>
          <w:szCs w:val="28"/>
        </w:rPr>
      </w:pPr>
      <w:r w:rsidRPr="00160904">
        <w:rPr>
          <w:sz w:val="28"/>
          <w:szCs w:val="28"/>
        </w:rPr>
        <w:tab/>
      </w:r>
      <w:r w:rsidRPr="00160904">
        <w:rPr>
          <w:sz w:val="28"/>
          <w:szCs w:val="28"/>
        </w:rPr>
        <w:tab/>
      </w:r>
      <w:r w:rsidRPr="00160904">
        <w:rPr>
          <w:sz w:val="28"/>
          <w:szCs w:val="28"/>
        </w:rPr>
        <w:tab/>
      </w:r>
      <w:r w:rsidRPr="00160904">
        <w:rPr>
          <w:sz w:val="28"/>
          <w:szCs w:val="28"/>
        </w:rPr>
        <w:tab/>
      </w:r>
      <w:r w:rsidRPr="00160904">
        <w:rPr>
          <w:sz w:val="28"/>
          <w:szCs w:val="28"/>
        </w:rPr>
        <w:tab/>
      </w:r>
      <w:r w:rsidRPr="00160904">
        <w:rPr>
          <w:sz w:val="28"/>
          <w:szCs w:val="28"/>
        </w:rPr>
        <w:tab/>
      </w:r>
    </w:p>
    <w:p w:rsidR="00476D02" w:rsidRPr="00160904" w:rsidRDefault="00476D02" w:rsidP="00160904">
      <w:pPr>
        <w:pStyle w:val="11"/>
        <w:spacing w:line="240" w:lineRule="auto"/>
        <w:ind w:left="567" w:firstLine="0"/>
        <w:jc w:val="right"/>
        <w:rPr>
          <w:sz w:val="28"/>
          <w:szCs w:val="28"/>
        </w:rPr>
      </w:pPr>
    </w:p>
    <w:p w:rsidR="00476D02" w:rsidRDefault="00476D02" w:rsidP="00476D02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476D02" w:rsidRDefault="00476D02" w:rsidP="00476D02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476D02" w:rsidRDefault="00476D02" w:rsidP="00476D02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476D02" w:rsidRDefault="00476D02" w:rsidP="00476D02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476D02" w:rsidRDefault="00476D02" w:rsidP="00476D02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476D02" w:rsidRDefault="00476D02" w:rsidP="00476D02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476D02" w:rsidRDefault="00476D02" w:rsidP="00476D02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476D02" w:rsidRDefault="00476D02" w:rsidP="00476D02">
      <w:pPr>
        <w:pStyle w:val="11"/>
        <w:spacing w:line="240" w:lineRule="auto"/>
        <w:ind w:left="567" w:firstLine="0"/>
        <w:jc w:val="left"/>
        <w:rPr>
          <w:color w:val="FF0000"/>
          <w:sz w:val="16"/>
          <w:szCs w:val="16"/>
        </w:rPr>
      </w:pPr>
    </w:p>
    <w:p w:rsidR="00476D02" w:rsidRDefault="00476D02" w:rsidP="00476D02">
      <w:pPr>
        <w:pStyle w:val="1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476D02" w:rsidRDefault="00476D02" w:rsidP="00476D02">
      <w:pPr>
        <w:pStyle w:val="1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382B82" w:rsidRDefault="00382B82" w:rsidP="00476D02">
      <w:pPr>
        <w:pStyle w:val="1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382B82" w:rsidRDefault="00382B82" w:rsidP="00476D02">
      <w:pPr>
        <w:pStyle w:val="1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06575E" w:rsidRDefault="0006575E" w:rsidP="00476D02">
      <w:pPr>
        <w:pStyle w:val="1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06575E" w:rsidRDefault="0006575E" w:rsidP="00476D02">
      <w:pPr>
        <w:pStyle w:val="1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06575E" w:rsidRDefault="0006575E" w:rsidP="00476D02">
      <w:pPr>
        <w:pStyle w:val="1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06575E" w:rsidRDefault="0006575E" w:rsidP="00476D02">
      <w:pPr>
        <w:pStyle w:val="1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06575E" w:rsidRDefault="0006575E" w:rsidP="00476D02">
      <w:pPr>
        <w:pStyle w:val="1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06575E" w:rsidRDefault="0006575E" w:rsidP="00476D02">
      <w:pPr>
        <w:pStyle w:val="11"/>
        <w:spacing w:line="240" w:lineRule="auto"/>
        <w:ind w:left="567" w:firstLine="0"/>
        <w:jc w:val="left"/>
        <w:rPr>
          <w:color w:val="FF0000"/>
          <w:sz w:val="28"/>
          <w:szCs w:val="28"/>
        </w:rPr>
      </w:pPr>
    </w:p>
    <w:p w:rsidR="0006575E" w:rsidRDefault="00382B82" w:rsidP="0006575E">
      <w:pPr>
        <w:pStyle w:val="11"/>
        <w:spacing w:line="240" w:lineRule="auto"/>
        <w:ind w:left="567" w:firstLine="0"/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г.Н</w:t>
      </w:r>
      <w:r w:rsidR="0006575E">
        <w:rPr>
          <w:sz w:val="28"/>
          <w:szCs w:val="28"/>
        </w:rPr>
        <w:t>овомосковск</w:t>
      </w:r>
      <w:proofErr w:type="spellEnd"/>
      <w:r w:rsidR="0006575E">
        <w:rPr>
          <w:sz w:val="28"/>
          <w:szCs w:val="28"/>
        </w:rPr>
        <w:t>, 2021</w:t>
      </w:r>
    </w:p>
    <w:p w:rsidR="00476D02" w:rsidRPr="005F2EDE" w:rsidRDefault="00476D02" w:rsidP="0006575E">
      <w:pPr>
        <w:pStyle w:val="11"/>
        <w:spacing w:line="240" w:lineRule="auto"/>
        <w:ind w:left="567" w:firstLine="0"/>
        <w:jc w:val="center"/>
        <w:rPr>
          <w:sz w:val="28"/>
          <w:szCs w:val="28"/>
        </w:rPr>
      </w:pPr>
      <w:r w:rsidRPr="005F2EDE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занятия</w:t>
      </w:r>
      <w:r w:rsidR="00382B82">
        <w:rPr>
          <w:b/>
          <w:sz w:val="28"/>
          <w:szCs w:val="28"/>
        </w:rPr>
        <w:t>:</w:t>
      </w:r>
      <w:r w:rsidR="00382B82">
        <w:rPr>
          <w:sz w:val="28"/>
          <w:szCs w:val="28"/>
        </w:rPr>
        <w:t xml:space="preserve"> «До</w:t>
      </w:r>
      <w:r w:rsidR="008D4BE0">
        <w:rPr>
          <w:sz w:val="28"/>
          <w:szCs w:val="28"/>
        </w:rPr>
        <w:t>роги, которые лучше не выбирать!</w:t>
      </w:r>
      <w:r w:rsidR="00382B82">
        <w:rPr>
          <w:sz w:val="28"/>
          <w:szCs w:val="28"/>
        </w:rPr>
        <w:t>»</w:t>
      </w:r>
    </w:p>
    <w:p w:rsidR="00476D02" w:rsidRPr="005F2EDE" w:rsidRDefault="00476D02" w:rsidP="00476D02">
      <w:pPr>
        <w:pStyle w:val="11"/>
        <w:spacing w:before="160" w:line="240" w:lineRule="auto"/>
        <w:ind w:left="567" w:firstLine="0"/>
        <w:rPr>
          <w:sz w:val="28"/>
          <w:szCs w:val="28"/>
        </w:rPr>
      </w:pPr>
      <w:r w:rsidRPr="005F2EDE">
        <w:rPr>
          <w:b/>
          <w:sz w:val="28"/>
          <w:szCs w:val="28"/>
        </w:rPr>
        <w:t>Дата проведения</w:t>
      </w:r>
      <w:r w:rsidR="0006575E">
        <w:rPr>
          <w:sz w:val="28"/>
          <w:szCs w:val="28"/>
        </w:rPr>
        <w:t>: 24.12.2021</w:t>
      </w:r>
      <w:r w:rsidR="00382B82">
        <w:rPr>
          <w:sz w:val="28"/>
          <w:szCs w:val="28"/>
        </w:rPr>
        <w:t xml:space="preserve"> г.</w:t>
      </w:r>
    </w:p>
    <w:p w:rsidR="00382B82" w:rsidRPr="009307CB" w:rsidRDefault="00476D02" w:rsidP="00476D02">
      <w:pPr>
        <w:pStyle w:val="11"/>
        <w:spacing w:before="160" w:line="240" w:lineRule="auto"/>
        <w:ind w:left="567" w:firstLine="0"/>
        <w:rPr>
          <w:sz w:val="28"/>
          <w:szCs w:val="28"/>
        </w:rPr>
      </w:pPr>
      <w:r w:rsidRPr="005F2EDE">
        <w:rPr>
          <w:b/>
          <w:sz w:val="28"/>
          <w:szCs w:val="28"/>
        </w:rPr>
        <w:t>Состав учебной группы</w:t>
      </w:r>
      <w:r w:rsidR="00382B82">
        <w:rPr>
          <w:b/>
          <w:sz w:val="28"/>
          <w:szCs w:val="28"/>
        </w:rPr>
        <w:t>:</w:t>
      </w:r>
      <w:r w:rsidRPr="005F2EDE">
        <w:rPr>
          <w:b/>
          <w:sz w:val="28"/>
          <w:szCs w:val="28"/>
        </w:rPr>
        <w:t xml:space="preserve"> </w:t>
      </w:r>
      <w:r w:rsidR="009307CB">
        <w:rPr>
          <w:sz w:val="28"/>
          <w:szCs w:val="28"/>
        </w:rPr>
        <w:t>7 учащихся</w:t>
      </w:r>
      <w:r w:rsidR="00382B82" w:rsidRPr="009307CB">
        <w:rPr>
          <w:sz w:val="28"/>
          <w:szCs w:val="28"/>
        </w:rPr>
        <w:t>, из них 3 мал</w:t>
      </w:r>
      <w:r w:rsidR="0006575E">
        <w:rPr>
          <w:sz w:val="28"/>
          <w:szCs w:val="28"/>
        </w:rPr>
        <w:t>ьчика и 4 девочки, в возрасте 10-11</w:t>
      </w:r>
      <w:r w:rsidR="00382B82" w:rsidRPr="009307CB">
        <w:rPr>
          <w:sz w:val="28"/>
          <w:szCs w:val="28"/>
        </w:rPr>
        <w:t xml:space="preserve"> лет.</w:t>
      </w:r>
    </w:p>
    <w:p w:rsidR="009307CB" w:rsidRPr="0006575E" w:rsidRDefault="009307CB" w:rsidP="00783E03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sz w:val="14"/>
          <w:szCs w:val="28"/>
        </w:rPr>
      </w:pPr>
    </w:p>
    <w:p w:rsidR="00783E03" w:rsidRDefault="00476D02" w:rsidP="00783E03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sz w:val="28"/>
          <w:szCs w:val="28"/>
        </w:rPr>
      </w:pPr>
      <w:r w:rsidRPr="005F2EDE">
        <w:rPr>
          <w:b/>
          <w:sz w:val="28"/>
          <w:szCs w:val="28"/>
        </w:rPr>
        <w:t>Цель учебного занятия</w:t>
      </w:r>
      <w:r w:rsidR="00382B82" w:rsidRPr="009307CB">
        <w:rPr>
          <w:b/>
          <w:sz w:val="28"/>
          <w:szCs w:val="28"/>
        </w:rPr>
        <w:t>:</w:t>
      </w:r>
    </w:p>
    <w:p w:rsidR="009307CB" w:rsidRPr="00783E03" w:rsidRDefault="00783E03" w:rsidP="00783E03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EFEFE"/>
        </w:rPr>
        <w:t xml:space="preserve">- </w:t>
      </w:r>
      <w:r w:rsidRPr="00783E03">
        <w:rPr>
          <w:color w:val="222222"/>
          <w:sz w:val="28"/>
          <w:szCs w:val="28"/>
          <w:shd w:val="clear" w:color="auto" w:fill="FEFEFE"/>
        </w:rPr>
        <w:t>раскрыть шир</w:t>
      </w:r>
      <w:r>
        <w:rPr>
          <w:color w:val="222222"/>
          <w:sz w:val="28"/>
          <w:szCs w:val="28"/>
          <w:shd w:val="clear" w:color="auto" w:fill="FEFEFE"/>
        </w:rPr>
        <w:t>окий спектр мнений для обсуждения проблемы наркомании</w:t>
      </w:r>
      <w:r w:rsidRPr="00783E03">
        <w:rPr>
          <w:color w:val="222222"/>
          <w:sz w:val="28"/>
          <w:szCs w:val="28"/>
          <w:shd w:val="clear" w:color="auto" w:fill="FEFEFE"/>
        </w:rPr>
        <w:t xml:space="preserve"> с разных точек зрения, обсудить неясные и спор</w:t>
      </w:r>
      <w:r>
        <w:rPr>
          <w:color w:val="222222"/>
          <w:sz w:val="28"/>
          <w:szCs w:val="28"/>
          <w:shd w:val="clear" w:color="auto" w:fill="FEFEFE"/>
        </w:rPr>
        <w:t xml:space="preserve">ные моменты, связанные с </w:t>
      </w:r>
      <w:r w:rsidRPr="00783E03">
        <w:rPr>
          <w:color w:val="222222"/>
          <w:sz w:val="28"/>
          <w:szCs w:val="28"/>
          <w:shd w:val="clear" w:color="auto" w:fill="FEFEFE"/>
        </w:rPr>
        <w:t>проблемой</w:t>
      </w:r>
      <w:r>
        <w:rPr>
          <w:color w:val="222222"/>
          <w:sz w:val="28"/>
          <w:szCs w:val="28"/>
          <w:shd w:val="clear" w:color="auto" w:fill="FEFEFE"/>
        </w:rPr>
        <w:t xml:space="preserve"> наркомании</w:t>
      </w:r>
      <w:r w:rsidRPr="00783E03">
        <w:rPr>
          <w:color w:val="222222"/>
          <w:sz w:val="28"/>
          <w:szCs w:val="28"/>
          <w:shd w:val="clear" w:color="auto" w:fill="FEFEFE"/>
        </w:rPr>
        <w:t>, и достичь консенсуса.</w:t>
      </w:r>
    </w:p>
    <w:p w:rsidR="00E02326" w:rsidRPr="00E02326" w:rsidRDefault="00E02326" w:rsidP="00783E03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023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привлечь внимание </w:t>
      </w:r>
      <w:r w:rsidRPr="00E02326">
        <w:rPr>
          <w:sz w:val="28"/>
          <w:szCs w:val="28"/>
        </w:rPr>
        <w:t>подростков к необходимости формирования активной жизненной позиции в отношении своего здоровья и мо</w:t>
      </w:r>
      <w:r>
        <w:rPr>
          <w:sz w:val="28"/>
          <w:szCs w:val="28"/>
        </w:rPr>
        <w:t>тивировать на безопасное поведение;</w:t>
      </w:r>
    </w:p>
    <w:p w:rsidR="009307CB" w:rsidRDefault="009307CB" w:rsidP="00783E03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9307CB">
        <w:rPr>
          <w:sz w:val="28"/>
          <w:szCs w:val="28"/>
        </w:rPr>
        <w:t>– дать информацию о негативном воздействии наркотиков на физическое здоровье человека</w:t>
      </w:r>
      <w:r w:rsidR="00E02326">
        <w:rPr>
          <w:sz w:val="28"/>
          <w:szCs w:val="28"/>
        </w:rPr>
        <w:t xml:space="preserve"> и его социальное благополучие.</w:t>
      </w:r>
    </w:p>
    <w:p w:rsidR="00476D02" w:rsidRDefault="009307CB" w:rsidP="00783E03">
      <w:pPr>
        <w:pStyle w:val="11"/>
        <w:spacing w:before="160" w:line="360" w:lineRule="auto"/>
        <w:ind w:left="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83E03" w:rsidRPr="00783E03" w:rsidRDefault="00783E03" w:rsidP="00783E03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EFEFE"/>
        </w:rPr>
        <w:t xml:space="preserve">- </w:t>
      </w:r>
      <w:r w:rsidRPr="00A34822">
        <w:rPr>
          <w:color w:val="222222"/>
          <w:sz w:val="28"/>
          <w:szCs w:val="28"/>
          <w:shd w:val="clear" w:color="auto" w:fill="FEFEFE"/>
        </w:rPr>
        <w:t>мобилизация и активизация участников на решение конкретных актуальных проблем</w:t>
      </w:r>
      <w:r>
        <w:rPr>
          <w:color w:val="222222"/>
          <w:sz w:val="28"/>
          <w:szCs w:val="28"/>
          <w:shd w:val="clear" w:color="auto" w:fill="FEFEFE"/>
        </w:rPr>
        <w:t>;</w:t>
      </w:r>
    </w:p>
    <w:p w:rsidR="00E02326" w:rsidRDefault="00E02326" w:rsidP="005D70F1">
      <w:pPr>
        <w:pStyle w:val="11"/>
        <w:spacing w:before="160"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7CB">
        <w:rPr>
          <w:sz w:val="28"/>
          <w:szCs w:val="28"/>
        </w:rPr>
        <w:t>формировать у подростков ценностное, ответственное отношение к своему здоровью, готовность соблюдать законы здорового образа жизни, усвоить социа</w:t>
      </w:r>
      <w:r>
        <w:rPr>
          <w:sz w:val="28"/>
          <w:szCs w:val="28"/>
        </w:rPr>
        <w:t>льно ценные поведенческие нормы;</w:t>
      </w:r>
    </w:p>
    <w:p w:rsidR="00E02326" w:rsidRPr="005D70F1" w:rsidRDefault="00E02326" w:rsidP="005D70F1">
      <w:pPr>
        <w:pStyle w:val="11"/>
        <w:spacing w:before="160"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7CB">
        <w:rPr>
          <w:sz w:val="28"/>
          <w:szCs w:val="28"/>
        </w:rPr>
        <w:t xml:space="preserve"> способствовать осознанной готовности отказаться от любы</w:t>
      </w:r>
      <w:r>
        <w:rPr>
          <w:sz w:val="28"/>
          <w:szCs w:val="28"/>
        </w:rPr>
        <w:t>х форм использования наркотиков.</w:t>
      </w:r>
    </w:p>
    <w:p w:rsidR="00E02326" w:rsidRDefault="00E02326" w:rsidP="005D70F1">
      <w:pPr>
        <w:pStyle w:val="11"/>
        <w:spacing w:before="160" w:line="360" w:lineRule="auto"/>
        <w:ind w:left="567" w:firstLine="0"/>
        <w:rPr>
          <w:sz w:val="28"/>
          <w:szCs w:val="28"/>
        </w:rPr>
      </w:pPr>
      <w:r w:rsidRPr="005D70F1">
        <w:rPr>
          <w:b/>
          <w:sz w:val="28"/>
          <w:szCs w:val="28"/>
        </w:rPr>
        <w:t>Форма учебного занятия:</w:t>
      </w:r>
      <w:r w:rsidRPr="005D70F1">
        <w:rPr>
          <w:sz w:val="28"/>
          <w:szCs w:val="28"/>
        </w:rPr>
        <w:t xml:space="preserve"> </w:t>
      </w:r>
      <w:r w:rsidR="008610B6" w:rsidRPr="008610B6">
        <w:rPr>
          <w:sz w:val="28"/>
          <w:szCs w:val="28"/>
        </w:rPr>
        <w:t>информационно-просветительское занятие с элементами тренинга</w:t>
      </w:r>
      <w:r w:rsidR="008610B6" w:rsidRPr="00E02326">
        <w:rPr>
          <w:sz w:val="28"/>
          <w:szCs w:val="28"/>
        </w:rPr>
        <w:t xml:space="preserve"> </w:t>
      </w:r>
    </w:p>
    <w:p w:rsidR="00476D02" w:rsidRPr="005F2EDE" w:rsidRDefault="00476D02" w:rsidP="005D70F1">
      <w:pPr>
        <w:pStyle w:val="11"/>
        <w:spacing w:before="160" w:line="360" w:lineRule="auto"/>
        <w:ind w:left="567" w:firstLine="0"/>
        <w:rPr>
          <w:sz w:val="28"/>
          <w:szCs w:val="28"/>
        </w:rPr>
      </w:pPr>
      <w:r w:rsidRPr="005D70F1">
        <w:rPr>
          <w:b/>
          <w:sz w:val="28"/>
          <w:szCs w:val="28"/>
        </w:rPr>
        <w:t>Фо</w:t>
      </w:r>
      <w:r w:rsidR="00E02326" w:rsidRPr="005D70F1">
        <w:rPr>
          <w:b/>
          <w:sz w:val="28"/>
          <w:szCs w:val="28"/>
        </w:rPr>
        <w:t>р</w:t>
      </w:r>
      <w:r w:rsidRPr="005D70F1">
        <w:rPr>
          <w:b/>
          <w:sz w:val="28"/>
          <w:szCs w:val="28"/>
        </w:rPr>
        <w:t>ма организации работы</w:t>
      </w:r>
      <w:r w:rsidR="00E02326" w:rsidRPr="005D70F1">
        <w:rPr>
          <w:b/>
          <w:sz w:val="28"/>
          <w:szCs w:val="28"/>
        </w:rPr>
        <w:t>:</w:t>
      </w:r>
      <w:r w:rsidR="00E02326" w:rsidRPr="005D70F1">
        <w:rPr>
          <w:sz w:val="28"/>
          <w:szCs w:val="28"/>
        </w:rPr>
        <w:t xml:space="preserve"> </w:t>
      </w:r>
      <w:r w:rsidR="00E02326">
        <w:rPr>
          <w:sz w:val="28"/>
          <w:szCs w:val="28"/>
        </w:rPr>
        <w:t>групповая</w:t>
      </w:r>
    </w:p>
    <w:p w:rsidR="00476D02" w:rsidRPr="004A7125" w:rsidRDefault="004A7125" w:rsidP="005D70F1">
      <w:pPr>
        <w:pStyle w:val="11"/>
        <w:spacing w:before="160" w:line="360" w:lineRule="auto"/>
        <w:ind w:left="567" w:firstLine="0"/>
        <w:rPr>
          <w:sz w:val="28"/>
          <w:szCs w:val="28"/>
        </w:rPr>
      </w:pPr>
      <w:r w:rsidRPr="005D70F1">
        <w:rPr>
          <w:b/>
          <w:sz w:val="28"/>
          <w:szCs w:val="28"/>
        </w:rPr>
        <w:t>Образовательные технологии:</w:t>
      </w:r>
      <w:r w:rsidRPr="005D70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технология</w:t>
      </w:r>
    </w:p>
    <w:p w:rsidR="0006575E" w:rsidRDefault="00476D02" w:rsidP="0006575E">
      <w:pPr>
        <w:pStyle w:val="11"/>
        <w:spacing w:before="160" w:line="360" w:lineRule="auto"/>
        <w:ind w:left="567" w:firstLine="0"/>
        <w:rPr>
          <w:sz w:val="28"/>
          <w:szCs w:val="28"/>
        </w:rPr>
      </w:pPr>
      <w:proofErr w:type="gramStart"/>
      <w:r w:rsidRPr="005D70F1">
        <w:rPr>
          <w:b/>
          <w:sz w:val="28"/>
          <w:szCs w:val="28"/>
        </w:rPr>
        <w:t>Материально-техническое оснащение занятия</w:t>
      </w:r>
      <w:r w:rsidR="005D70F1">
        <w:rPr>
          <w:sz w:val="28"/>
          <w:szCs w:val="28"/>
        </w:rPr>
        <w:t>:</w:t>
      </w:r>
      <w:r w:rsidRPr="005D70F1">
        <w:rPr>
          <w:sz w:val="28"/>
          <w:szCs w:val="28"/>
        </w:rPr>
        <w:t xml:space="preserve"> </w:t>
      </w:r>
      <w:r w:rsidR="009F4E8C">
        <w:rPr>
          <w:sz w:val="28"/>
          <w:szCs w:val="28"/>
        </w:rPr>
        <w:t xml:space="preserve">ватман, маркер, </w:t>
      </w:r>
      <w:r w:rsidR="008610B6">
        <w:rPr>
          <w:sz w:val="28"/>
          <w:szCs w:val="28"/>
        </w:rPr>
        <w:t xml:space="preserve">плакат </w:t>
      </w:r>
      <w:r w:rsidR="005D70F1">
        <w:rPr>
          <w:sz w:val="28"/>
          <w:szCs w:val="28"/>
        </w:rPr>
        <w:t>«Наркомания – знак беды!</w:t>
      </w:r>
      <w:r w:rsidR="005D70F1" w:rsidRPr="005D70F1">
        <w:rPr>
          <w:sz w:val="28"/>
          <w:szCs w:val="28"/>
        </w:rPr>
        <w:t>»;</w:t>
      </w:r>
      <w:r w:rsidR="008610B6">
        <w:rPr>
          <w:sz w:val="28"/>
          <w:szCs w:val="28"/>
        </w:rPr>
        <w:t xml:space="preserve"> </w:t>
      </w:r>
      <w:r w:rsidR="008D4BE0">
        <w:rPr>
          <w:sz w:val="28"/>
          <w:szCs w:val="28"/>
        </w:rPr>
        <w:t>презентация «Дороги, которые выбираем мы!», мультимедиа проектор.</w:t>
      </w:r>
      <w:proofErr w:type="gramEnd"/>
    </w:p>
    <w:p w:rsidR="00D17D52" w:rsidRDefault="00476D02" w:rsidP="0006575E">
      <w:pPr>
        <w:pStyle w:val="11"/>
        <w:spacing w:before="160" w:line="360" w:lineRule="auto"/>
        <w:ind w:left="567" w:firstLine="0"/>
        <w:rPr>
          <w:sz w:val="28"/>
          <w:szCs w:val="28"/>
        </w:rPr>
      </w:pPr>
      <w:r w:rsidRPr="005D70F1">
        <w:rPr>
          <w:b/>
          <w:sz w:val="28"/>
          <w:szCs w:val="28"/>
        </w:rPr>
        <w:lastRenderedPageBreak/>
        <w:t>План занятия.</w:t>
      </w:r>
      <w:r w:rsidRPr="005F2EDE">
        <w:rPr>
          <w:sz w:val="28"/>
          <w:szCs w:val="28"/>
        </w:rPr>
        <w:t xml:space="preserve"> </w:t>
      </w:r>
    </w:p>
    <w:p w:rsidR="00F4722F" w:rsidRPr="00613438" w:rsidRDefault="005D70F1" w:rsidP="008D4BE0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000000"/>
          <w:sz w:val="28"/>
          <w:szCs w:val="28"/>
        </w:rPr>
      </w:pPr>
      <w:r w:rsidRPr="00613438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613438">
        <w:rPr>
          <w:b/>
          <w:bCs/>
          <w:color w:val="000000"/>
          <w:sz w:val="28"/>
          <w:szCs w:val="28"/>
        </w:rPr>
        <w:t xml:space="preserve">.Введение в </w:t>
      </w:r>
      <w:r w:rsidR="00613438">
        <w:rPr>
          <w:b/>
          <w:bCs/>
          <w:color w:val="000000"/>
          <w:sz w:val="28"/>
          <w:szCs w:val="28"/>
        </w:rPr>
        <w:t xml:space="preserve">тему занятия </w:t>
      </w:r>
      <w:r w:rsidR="003C57D4" w:rsidRPr="00613438">
        <w:rPr>
          <w:b/>
          <w:bCs/>
          <w:color w:val="000000"/>
          <w:sz w:val="28"/>
          <w:szCs w:val="28"/>
        </w:rPr>
        <w:t xml:space="preserve"> (3 мин)</w:t>
      </w:r>
    </w:p>
    <w:p w:rsidR="00F5186F" w:rsidRPr="00613438" w:rsidRDefault="00F5186F" w:rsidP="00A34822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  <w:sz w:val="28"/>
          <w:szCs w:val="28"/>
        </w:rPr>
      </w:pPr>
      <w:r w:rsidRPr="00613438">
        <w:rPr>
          <w:b/>
          <w:bCs/>
          <w:color w:val="000000"/>
          <w:sz w:val="28"/>
          <w:szCs w:val="28"/>
        </w:rPr>
        <w:t xml:space="preserve">2. </w:t>
      </w:r>
      <w:r w:rsidR="00783E03" w:rsidRPr="00613438">
        <w:rPr>
          <w:b/>
          <w:bCs/>
          <w:color w:val="000000"/>
          <w:sz w:val="28"/>
          <w:szCs w:val="28"/>
        </w:rPr>
        <w:t>Доклад</w:t>
      </w:r>
      <w:r w:rsidRPr="00613438">
        <w:rPr>
          <w:b/>
          <w:bCs/>
          <w:color w:val="000000"/>
          <w:sz w:val="28"/>
          <w:szCs w:val="28"/>
        </w:rPr>
        <w:t xml:space="preserve"> на тему: «Наркотики: мифы и реальность»</w:t>
      </w:r>
      <w:r w:rsidR="003C57D4" w:rsidRPr="00613438">
        <w:rPr>
          <w:b/>
          <w:bCs/>
          <w:color w:val="000000"/>
          <w:sz w:val="28"/>
          <w:szCs w:val="28"/>
        </w:rPr>
        <w:t xml:space="preserve"> (7 мин)</w:t>
      </w:r>
    </w:p>
    <w:p w:rsidR="00A34822" w:rsidRPr="00613438" w:rsidRDefault="00A34822" w:rsidP="00A34822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  <w:sz w:val="28"/>
          <w:szCs w:val="28"/>
        </w:rPr>
      </w:pPr>
      <w:r w:rsidRPr="00613438">
        <w:rPr>
          <w:b/>
          <w:bCs/>
          <w:color w:val="000000"/>
          <w:sz w:val="28"/>
          <w:szCs w:val="28"/>
        </w:rPr>
        <w:t xml:space="preserve">3. </w:t>
      </w:r>
      <w:r w:rsidR="003C57D4" w:rsidRPr="00613438">
        <w:rPr>
          <w:b/>
          <w:bCs/>
          <w:color w:val="000000"/>
          <w:sz w:val="28"/>
          <w:szCs w:val="28"/>
        </w:rPr>
        <w:t>Медицинский аспект наркомании (5 мин)</w:t>
      </w:r>
    </w:p>
    <w:p w:rsidR="00F5186F" w:rsidRPr="00613438" w:rsidRDefault="00A34822" w:rsidP="00783E03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  <w:sz w:val="28"/>
          <w:szCs w:val="28"/>
        </w:rPr>
      </w:pPr>
      <w:r w:rsidRPr="00613438">
        <w:rPr>
          <w:b/>
          <w:bCs/>
          <w:color w:val="000000"/>
          <w:sz w:val="28"/>
          <w:szCs w:val="28"/>
        </w:rPr>
        <w:t>4</w:t>
      </w:r>
      <w:r w:rsidR="00F5186F" w:rsidRPr="00613438">
        <w:rPr>
          <w:b/>
          <w:bCs/>
          <w:color w:val="000000"/>
          <w:sz w:val="28"/>
          <w:szCs w:val="28"/>
        </w:rPr>
        <w:t>. Обсуждение ситуаций, когд</w:t>
      </w:r>
      <w:r w:rsidR="003C57D4" w:rsidRPr="00613438">
        <w:rPr>
          <w:b/>
          <w:bCs/>
          <w:color w:val="000000"/>
          <w:sz w:val="28"/>
          <w:szCs w:val="28"/>
        </w:rPr>
        <w:t>а может быть предложен наркотик (10 мин)</w:t>
      </w:r>
    </w:p>
    <w:p w:rsidR="009F4E8C" w:rsidRPr="009F4E8C" w:rsidRDefault="009F4E8C" w:rsidP="009F4E8C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  <w:sz w:val="28"/>
          <w:szCs w:val="28"/>
        </w:rPr>
      </w:pPr>
      <w:r w:rsidRPr="00613438">
        <w:rPr>
          <w:b/>
          <w:bCs/>
          <w:color w:val="000000"/>
          <w:sz w:val="28"/>
          <w:szCs w:val="28"/>
        </w:rPr>
        <w:t xml:space="preserve">5. </w:t>
      </w:r>
      <w:r w:rsidR="009E5FD7">
        <w:rPr>
          <w:b/>
          <w:bCs/>
          <w:color w:val="000000"/>
          <w:sz w:val="28"/>
          <w:szCs w:val="28"/>
        </w:rPr>
        <w:t xml:space="preserve">Тренинг </w:t>
      </w:r>
      <w:r>
        <w:rPr>
          <w:b/>
          <w:bCs/>
          <w:color w:val="000000"/>
          <w:sz w:val="28"/>
          <w:szCs w:val="28"/>
        </w:rPr>
        <w:t>«</w:t>
      </w:r>
      <w:r w:rsidRPr="00613438">
        <w:rPr>
          <w:b/>
          <w:bCs/>
          <w:color w:val="000000"/>
          <w:sz w:val="28"/>
          <w:szCs w:val="28"/>
        </w:rPr>
        <w:t>Способы отказа от наркотик</w:t>
      </w:r>
      <w:r>
        <w:rPr>
          <w:b/>
          <w:bCs/>
          <w:color w:val="000000"/>
          <w:sz w:val="28"/>
          <w:szCs w:val="28"/>
        </w:rPr>
        <w:t xml:space="preserve">ов» </w:t>
      </w:r>
      <w:r w:rsidRPr="00613438">
        <w:rPr>
          <w:b/>
          <w:bCs/>
          <w:color w:val="000000"/>
          <w:sz w:val="28"/>
          <w:szCs w:val="28"/>
        </w:rPr>
        <w:t xml:space="preserve"> (7 мин)               </w:t>
      </w:r>
    </w:p>
    <w:p w:rsidR="00F5186F" w:rsidRDefault="009F4E8C" w:rsidP="00A34822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F5186F" w:rsidRPr="00613438">
        <w:rPr>
          <w:b/>
          <w:bCs/>
          <w:color w:val="000000"/>
          <w:sz w:val="28"/>
          <w:szCs w:val="28"/>
        </w:rPr>
        <w:t xml:space="preserve">. </w:t>
      </w:r>
      <w:r w:rsidR="003C57D4" w:rsidRPr="00613438">
        <w:rPr>
          <w:b/>
          <w:bCs/>
          <w:color w:val="000000"/>
          <w:sz w:val="28"/>
          <w:szCs w:val="28"/>
        </w:rPr>
        <w:t>Дискуссионный вопрос</w:t>
      </w:r>
      <w:r w:rsidR="00A34822" w:rsidRPr="00613438">
        <w:rPr>
          <w:b/>
          <w:bCs/>
          <w:color w:val="000000"/>
          <w:sz w:val="28"/>
          <w:szCs w:val="28"/>
        </w:rPr>
        <w:t xml:space="preserve"> «Почему начинают употреблять</w:t>
      </w:r>
      <w:r w:rsidR="00F5186F" w:rsidRPr="00613438">
        <w:rPr>
          <w:b/>
          <w:bCs/>
          <w:color w:val="000000"/>
          <w:sz w:val="28"/>
          <w:szCs w:val="28"/>
        </w:rPr>
        <w:t xml:space="preserve"> наркотики?»</w:t>
      </w:r>
      <w:r w:rsidR="00D17D52">
        <w:rPr>
          <w:b/>
          <w:bCs/>
          <w:color w:val="000000"/>
          <w:sz w:val="28"/>
          <w:szCs w:val="28"/>
        </w:rPr>
        <w:t xml:space="preserve"> (7</w:t>
      </w:r>
      <w:r w:rsidR="003C57D4" w:rsidRPr="00613438">
        <w:rPr>
          <w:b/>
          <w:bCs/>
          <w:color w:val="000000"/>
          <w:sz w:val="28"/>
          <w:szCs w:val="28"/>
        </w:rPr>
        <w:t xml:space="preserve"> мин)</w:t>
      </w:r>
    </w:p>
    <w:p w:rsidR="00592F32" w:rsidRPr="00613438" w:rsidRDefault="00592F32" w:rsidP="00592F32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61343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Коллективный диалог . </w:t>
      </w:r>
      <w:r w:rsidRPr="00613438">
        <w:rPr>
          <w:b/>
          <w:bCs/>
          <w:color w:val="000000"/>
          <w:sz w:val="28"/>
          <w:szCs w:val="28"/>
        </w:rPr>
        <w:t>10 причин не принимать наркотик</w:t>
      </w:r>
      <w:r>
        <w:rPr>
          <w:b/>
          <w:bCs/>
          <w:color w:val="000000"/>
          <w:sz w:val="28"/>
          <w:szCs w:val="28"/>
        </w:rPr>
        <w:t>и</w:t>
      </w:r>
      <w:r w:rsidR="00D17D52">
        <w:rPr>
          <w:b/>
          <w:bCs/>
          <w:color w:val="000000"/>
          <w:sz w:val="28"/>
          <w:szCs w:val="28"/>
        </w:rPr>
        <w:t xml:space="preserve"> (10</w:t>
      </w:r>
      <w:r w:rsidRPr="00613438">
        <w:rPr>
          <w:b/>
          <w:bCs/>
          <w:color w:val="000000"/>
          <w:sz w:val="28"/>
          <w:szCs w:val="28"/>
        </w:rPr>
        <w:t xml:space="preserve"> мин)</w:t>
      </w:r>
    </w:p>
    <w:p w:rsidR="009E5FD7" w:rsidRPr="00613438" w:rsidRDefault="009F4E8C" w:rsidP="009E5FD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A34822" w:rsidRPr="00613438">
        <w:rPr>
          <w:b/>
          <w:bCs/>
          <w:color w:val="000000"/>
          <w:sz w:val="28"/>
          <w:szCs w:val="28"/>
        </w:rPr>
        <w:t xml:space="preserve">. Рефлексия. Подведение итогов </w:t>
      </w:r>
      <w:r w:rsidR="009E5FD7">
        <w:rPr>
          <w:b/>
          <w:bCs/>
          <w:color w:val="000000"/>
          <w:sz w:val="28"/>
          <w:szCs w:val="28"/>
        </w:rPr>
        <w:t>занятия (5 мин)</w:t>
      </w:r>
    </w:p>
    <w:p w:rsidR="00613438" w:rsidRDefault="00613438" w:rsidP="003C57D4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sz w:val="28"/>
          <w:szCs w:val="28"/>
        </w:rPr>
      </w:pPr>
    </w:p>
    <w:p w:rsidR="00613438" w:rsidRDefault="00613438" w:rsidP="003C57D4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sz w:val="28"/>
          <w:szCs w:val="28"/>
        </w:rPr>
      </w:pPr>
      <w:r w:rsidRPr="005D70F1">
        <w:rPr>
          <w:b/>
          <w:sz w:val="28"/>
          <w:szCs w:val="28"/>
        </w:rPr>
        <w:t>Ход занятия.</w:t>
      </w:r>
    </w:p>
    <w:p w:rsidR="00613438" w:rsidRDefault="00613438" w:rsidP="003C57D4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Cs/>
          <w:color w:val="000000"/>
          <w:sz w:val="28"/>
          <w:szCs w:val="28"/>
        </w:rPr>
      </w:pPr>
    </w:p>
    <w:p w:rsidR="00613438" w:rsidRPr="00613438" w:rsidRDefault="00613438" w:rsidP="00613438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  <w:sz w:val="28"/>
          <w:szCs w:val="28"/>
        </w:rPr>
      </w:pPr>
      <w:r w:rsidRPr="00613438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613438">
        <w:rPr>
          <w:b/>
          <w:bCs/>
          <w:color w:val="000000"/>
          <w:sz w:val="28"/>
          <w:szCs w:val="28"/>
        </w:rPr>
        <w:t xml:space="preserve">.Введение в </w:t>
      </w:r>
      <w:r>
        <w:rPr>
          <w:b/>
          <w:bCs/>
          <w:color w:val="000000"/>
          <w:sz w:val="28"/>
          <w:szCs w:val="28"/>
        </w:rPr>
        <w:t xml:space="preserve">тему занятия </w:t>
      </w:r>
      <w:r w:rsidRPr="00613438">
        <w:rPr>
          <w:b/>
          <w:bCs/>
          <w:color w:val="000000"/>
          <w:sz w:val="28"/>
          <w:szCs w:val="28"/>
        </w:rPr>
        <w:t xml:space="preserve"> (3 мин)</w:t>
      </w:r>
    </w:p>
    <w:p w:rsidR="00613438" w:rsidRPr="00613438" w:rsidRDefault="00613438" w:rsidP="00613438">
      <w:pPr>
        <w:spacing w:line="360" w:lineRule="auto"/>
        <w:ind w:firstLine="567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Сегодня мы с вами поговорим о наркомании. Почему этой теме уделяе</w:t>
      </w:r>
      <w:r>
        <w:rPr>
          <w:sz w:val="28"/>
          <w:szCs w:val="28"/>
        </w:rPr>
        <w:t>тся такое внимание? Н</w:t>
      </w:r>
      <w:r w:rsidRPr="00613438">
        <w:rPr>
          <w:sz w:val="28"/>
          <w:szCs w:val="28"/>
        </w:rPr>
        <w:t xml:space="preserve">аркомания представляет большую опасность, как для человека, так и для общества и цивилизации в целом. </w:t>
      </w:r>
    </w:p>
    <w:p w:rsidR="009E5FD7" w:rsidRDefault="00613438" w:rsidP="0006575E">
      <w:pPr>
        <w:spacing w:line="360" w:lineRule="auto"/>
        <w:ind w:firstLine="567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Опасность начать принимать наркотики с</w:t>
      </w:r>
      <w:r>
        <w:rPr>
          <w:sz w:val="28"/>
          <w:szCs w:val="28"/>
        </w:rPr>
        <w:t>уществует в любом возрасте. И</w:t>
      </w:r>
      <w:r w:rsidRPr="00613438">
        <w:rPr>
          <w:sz w:val="28"/>
          <w:szCs w:val="28"/>
        </w:rPr>
        <w:t xml:space="preserve">сследования говорят о том, что многие наркоманы начали приобщаться к наркотическим средствам уже с 8-10 лет. С каждым годом их число возрастает, но особенно в возрасте 13-15 лет. Оказаться в наркотической зависимости могут как дети из неблагополучных семей, так и дети, которых в обществе называют «золотой молодёжью».  </w:t>
      </w:r>
    </w:p>
    <w:p w:rsidR="0006575E" w:rsidRPr="0006575E" w:rsidRDefault="0006575E" w:rsidP="0006575E">
      <w:pPr>
        <w:spacing w:line="360" w:lineRule="auto"/>
        <w:ind w:firstLine="567"/>
        <w:jc w:val="both"/>
        <w:rPr>
          <w:sz w:val="28"/>
          <w:szCs w:val="28"/>
        </w:rPr>
      </w:pPr>
    </w:p>
    <w:p w:rsid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  <w:sz w:val="28"/>
          <w:szCs w:val="28"/>
        </w:rPr>
      </w:pPr>
      <w:r w:rsidRPr="00613438">
        <w:rPr>
          <w:b/>
          <w:bCs/>
          <w:color w:val="000000"/>
          <w:sz w:val="28"/>
          <w:szCs w:val="28"/>
        </w:rPr>
        <w:t>2. Доклад на тему: «Наркотики: мифы и реальность» (7 мин)</w:t>
      </w:r>
    </w:p>
    <w:p w:rsidR="009E5FD7" w:rsidRDefault="009E5FD7" w:rsidP="009E5FD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5025FF" w:rsidRPr="005025FF" w:rsidRDefault="005025FF" w:rsidP="009E5FD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Учитель называет мифы, которые существуют в среде подростков и объясняет учащимся верную точку зрения.</w:t>
      </w:r>
      <w:r w:rsidRPr="005025FF">
        <w:rPr>
          <w:b/>
          <w:bCs/>
          <w:color w:val="000000"/>
          <w:sz w:val="28"/>
          <w:szCs w:val="28"/>
        </w:rPr>
        <w:t> </w:t>
      </w:r>
      <w:r w:rsidRPr="005025FF">
        <w:rPr>
          <w:color w:val="000000"/>
          <w:sz w:val="28"/>
          <w:szCs w:val="28"/>
        </w:rPr>
        <w:t>Обязательно идёт диалог и беседа с учащимися, выслушиваются мнения детей по этому поводу.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lastRenderedPageBreak/>
        <w:t>Миф</w:t>
      </w:r>
      <w:r w:rsidR="002A3223">
        <w:rPr>
          <w:color w:val="000000"/>
          <w:sz w:val="28"/>
          <w:szCs w:val="28"/>
        </w:rPr>
        <w:t xml:space="preserve"> </w:t>
      </w:r>
      <w:r w:rsidRPr="005025FF">
        <w:rPr>
          <w:color w:val="000000"/>
          <w:sz w:val="28"/>
          <w:szCs w:val="28"/>
        </w:rPr>
        <w:t>1: По внешнему виду и образу жизни наркоманы ничем не отличаются от здоровых людей.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Миф</w:t>
      </w:r>
      <w:r w:rsidR="002A3223">
        <w:rPr>
          <w:color w:val="000000"/>
          <w:sz w:val="28"/>
          <w:szCs w:val="28"/>
        </w:rPr>
        <w:t xml:space="preserve"> </w:t>
      </w:r>
      <w:r w:rsidRPr="005025FF">
        <w:rPr>
          <w:color w:val="000000"/>
          <w:sz w:val="28"/>
          <w:szCs w:val="28"/>
        </w:rPr>
        <w:t>2: Наркомания излечима.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Миф</w:t>
      </w:r>
      <w:r w:rsidR="002A3223">
        <w:rPr>
          <w:color w:val="000000"/>
          <w:sz w:val="28"/>
          <w:szCs w:val="28"/>
        </w:rPr>
        <w:t xml:space="preserve"> </w:t>
      </w:r>
      <w:r w:rsidRPr="005025FF">
        <w:rPr>
          <w:color w:val="000000"/>
          <w:sz w:val="28"/>
          <w:szCs w:val="28"/>
        </w:rPr>
        <w:t>3: Друзья могут поделиться наркотиком просто так, по доброте.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Миф</w:t>
      </w:r>
      <w:r w:rsidR="002A3223">
        <w:rPr>
          <w:color w:val="000000"/>
          <w:sz w:val="28"/>
          <w:szCs w:val="28"/>
        </w:rPr>
        <w:t xml:space="preserve"> </w:t>
      </w:r>
      <w:r w:rsidRPr="005025FF">
        <w:rPr>
          <w:color w:val="000000"/>
          <w:sz w:val="28"/>
          <w:szCs w:val="28"/>
        </w:rPr>
        <w:t>4: Иногда стоит рискнуть попробовать наркотик, так как это вызывает очень приятные ощущения.</w:t>
      </w:r>
    </w:p>
    <w:p w:rsid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Миф</w:t>
      </w:r>
      <w:r w:rsidR="002A3223">
        <w:rPr>
          <w:color w:val="000000"/>
          <w:sz w:val="28"/>
          <w:szCs w:val="28"/>
        </w:rPr>
        <w:t xml:space="preserve"> </w:t>
      </w:r>
      <w:r w:rsidRPr="005025FF">
        <w:rPr>
          <w:color w:val="000000"/>
          <w:sz w:val="28"/>
          <w:szCs w:val="28"/>
        </w:rPr>
        <w:t>5: Употребление наркотиков – это баловство, а не болезнь.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На древнегреческом языке «нарке» обозначает «беспамятство», «неподви</w:t>
      </w:r>
      <w:r>
        <w:rPr>
          <w:color w:val="000000"/>
          <w:sz w:val="28"/>
          <w:szCs w:val="28"/>
        </w:rPr>
        <w:t xml:space="preserve">жность». Наркомания – это </w:t>
      </w:r>
      <w:r w:rsidRPr="005025FF">
        <w:rPr>
          <w:color w:val="000000"/>
          <w:sz w:val="28"/>
          <w:szCs w:val="28"/>
        </w:rPr>
        <w:t>пристрастие к наркотическим средствам, табл</w:t>
      </w:r>
      <w:r w:rsidR="00F64DA2">
        <w:rPr>
          <w:color w:val="000000"/>
          <w:sz w:val="28"/>
          <w:szCs w:val="28"/>
        </w:rPr>
        <w:t>еткам, различным лекарствам. Э</w:t>
      </w:r>
      <w:r w:rsidRPr="005025FF">
        <w:rPr>
          <w:color w:val="000000"/>
          <w:sz w:val="28"/>
          <w:szCs w:val="28"/>
        </w:rPr>
        <w:t>то пристрастие – болезненное, почти непреодолимое.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Когда человек принимает наркотики, он не может адекватно управлять своими поступками</w:t>
      </w:r>
      <w:r>
        <w:rPr>
          <w:color w:val="000000"/>
          <w:sz w:val="28"/>
          <w:szCs w:val="28"/>
        </w:rPr>
        <w:t xml:space="preserve">, </w:t>
      </w:r>
      <w:r w:rsidRPr="005025FF">
        <w:rPr>
          <w:color w:val="000000"/>
          <w:sz w:val="28"/>
          <w:szCs w:val="28"/>
        </w:rPr>
        <w:t xml:space="preserve">становится сумасшедшим, теряет чувство реальности, </w:t>
      </w:r>
      <w:r>
        <w:rPr>
          <w:color w:val="000000"/>
          <w:sz w:val="28"/>
          <w:szCs w:val="28"/>
        </w:rPr>
        <w:t>испытывает страх, нервозность.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У многих наркотиков есть опасное свойство. К ним быстро привыкаешь, и организм начинае</w:t>
      </w:r>
      <w:r>
        <w:rPr>
          <w:color w:val="000000"/>
          <w:sz w:val="28"/>
          <w:szCs w:val="28"/>
        </w:rPr>
        <w:t>т требовать новых доз. Ч</w:t>
      </w:r>
      <w:r w:rsidRPr="005025FF">
        <w:rPr>
          <w:color w:val="000000"/>
          <w:sz w:val="28"/>
          <w:szCs w:val="28"/>
        </w:rPr>
        <w:t>тобы достать очередную дозу</w:t>
      </w:r>
      <w:r>
        <w:rPr>
          <w:color w:val="000000"/>
          <w:sz w:val="28"/>
          <w:szCs w:val="28"/>
        </w:rPr>
        <w:t>,</w:t>
      </w:r>
      <w:r w:rsidRPr="005025FF">
        <w:rPr>
          <w:color w:val="000000"/>
          <w:sz w:val="28"/>
          <w:szCs w:val="28"/>
        </w:rPr>
        <w:t xml:space="preserve"> очень часто наркоманы совершают преступления. Наркоман готов на всё – грабёж</w:t>
      </w:r>
      <w:r>
        <w:rPr>
          <w:color w:val="000000"/>
          <w:sz w:val="28"/>
          <w:szCs w:val="28"/>
        </w:rPr>
        <w:t xml:space="preserve">, </w:t>
      </w:r>
      <w:r w:rsidRPr="005025FF">
        <w:rPr>
          <w:color w:val="000000"/>
          <w:sz w:val="28"/>
          <w:szCs w:val="28"/>
        </w:rPr>
        <w:t>воровство, разбой и даже убийство.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В последнее время наркомания стала быстро распространяться среди детей и это беда многих семей. Зачастую</w:t>
      </w:r>
      <w:r>
        <w:rPr>
          <w:color w:val="000000"/>
          <w:sz w:val="28"/>
          <w:szCs w:val="28"/>
        </w:rPr>
        <w:t>,</w:t>
      </w:r>
      <w:r w:rsidRPr="005025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из–</w:t>
      </w:r>
      <w:r w:rsidRPr="005025FF">
        <w:rPr>
          <w:color w:val="000000"/>
          <w:sz w:val="28"/>
          <w:szCs w:val="28"/>
        </w:rPr>
        <w:t xml:space="preserve">за любопытства и от вседозволенности наркоманами становятся и </w:t>
      </w:r>
      <w:r>
        <w:rPr>
          <w:color w:val="000000"/>
          <w:sz w:val="28"/>
          <w:szCs w:val="28"/>
        </w:rPr>
        <w:t>дети из благополучных семей</w:t>
      </w:r>
      <w:r w:rsidRPr="005025FF">
        <w:rPr>
          <w:color w:val="000000"/>
          <w:sz w:val="28"/>
          <w:szCs w:val="28"/>
        </w:rPr>
        <w:t>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Дети, рождённые от родителей наркоманов, уже изначально обречены на многие болезни и отклонения. Сделав укол или приняв таблетку, наркоман ощущает облегчение, но это кратковременное явление. Тем самым он лишает себя других прелестей жизни и обрекает себя на раннюю мучительную смерть. Иногда даже одна доза наркотика может стать смертельной.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Наркотики лишают жизни даже самых смелых, сильных</w:t>
      </w:r>
      <w:r>
        <w:rPr>
          <w:color w:val="000000"/>
          <w:sz w:val="28"/>
          <w:szCs w:val="28"/>
        </w:rPr>
        <w:t xml:space="preserve"> и знаменитых людей. С этой чумой</w:t>
      </w:r>
      <w:r w:rsidRPr="005025FF">
        <w:rPr>
          <w:color w:val="000000"/>
          <w:sz w:val="28"/>
          <w:szCs w:val="28"/>
        </w:rPr>
        <w:t xml:space="preserve"> почти никто не в состоянии справиться.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lastRenderedPageBreak/>
        <w:t>Многие страны мира идут на самые жестокие наказания, чтобы избежать этой «чумы». В России хранение и распр</w:t>
      </w:r>
      <w:r>
        <w:rPr>
          <w:color w:val="000000"/>
          <w:sz w:val="28"/>
          <w:szCs w:val="28"/>
        </w:rPr>
        <w:t>остранение наркотиков запрещено законом и строго наказывае</w:t>
      </w:r>
      <w:r w:rsidRPr="005025FF">
        <w:rPr>
          <w:color w:val="000000"/>
          <w:sz w:val="28"/>
          <w:szCs w:val="28"/>
        </w:rPr>
        <w:t>тся.</w:t>
      </w:r>
    </w:p>
    <w:p w:rsidR="005025FF" w:rsidRPr="005025FF" w:rsidRDefault="005025FF" w:rsidP="005025F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5FF">
        <w:rPr>
          <w:color w:val="000000"/>
          <w:sz w:val="28"/>
          <w:szCs w:val="28"/>
        </w:rPr>
        <w:t>Прежде ч</w:t>
      </w:r>
      <w:r>
        <w:rPr>
          <w:color w:val="000000"/>
          <w:sz w:val="28"/>
          <w:szCs w:val="28"/>
        </w:rPr>
        <w:t>ем решиться употребить наркотики</w:t>
      </w:r>
      <w:r w:rsidRPr="005025FF">
        <w:rPr>
          <w:color w:val="000000"/>
          <w:sz w:val="28"/>
          <w:szCs w:val="28"/>
        </w:rPr>
        <w:t>, подумай о матери и отце, которые так тебя любят. Употребляя наркотики, ты можешь лишить себя многих прелестей жизни.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</w:p>
    <w:p w:rsidR="00613438" w:rsidRDefault="00F64DA2" w:rsidP="0061343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13438" w:rsidRPr="00613438">
        <w:rPr>
          <w:b/>
          <w:sz w:val="28"/>
          <w:szCs w:val="28"/>
        </w:rPr>
        <w:t>. Медицинский аспект наркомании</w:t>
      </w:r>
      <w:r w:rsidR="00613438" w:rsidRPr="00613438">
        <w:rPr>
          <w:sz w:val="28"/>
          <w:szCs w:val="28"/>
        </w:rPr>
        <w:t>. (5 мин)</w:t>
      </w:r>
    </w:p>
    <w:p w:rsidR="00D17D52" w:rsidRPr="00613438" w:rsidRDefault="00D17D52" w:rsidP="00613438">
      <w:pPr>
        <w:spacing w:line="360" w:lineRule="auto"/>
        <w:jc w:val="both"/>
        <w:rPr>
          <w:sz w:val="28"/>
          <w:szCs w:val="28"/>
        </w:rPr>
      </w:pPr>
    </w:p>
    <w:p w:rsidR="00613438" w:rsidRPr="00613438" w:rsidRDefault="00613438" w:rsidP="00F64DA2">
      <w:pPr>
        <w:spacing w:line="360" w:lineRule="auto"/>
        <w:ind w:firstLine="708"/>
        <w:jc w:val="both"/>
        <w:rPr>
          <w:sz w:val="28"/>
          <w:szCs w:val="28"/>
        </w:rPr>
      </w:pPr>
      <w:r w:rsidRPr="00613438">
        <w:rPr>
          <w:sz w:val="28"/>
          <w:szCs w:val="28"/>
        </w:rPr>
        <w:t xml:space="preserve">Каждый человек свободен. И сам может выбирать, что ему делать со своим здоровьем. Но всякий выбор должен основываться на знании, </w:t>
      </w:r>
      <w:proofErr w:type="gramStart"/>
      <w:r w:rsidRPr="00613438">
        <w:rPr>
          <w:sz w:val="28"/>
          <w:szCs w:val="28"/>
        </w:rPr>
        <w:t>между</w:t>
      </w:r>
      <w:proofErr w:type="gramEnd"/>
      <w:r w:rsidRPr="00613438">
        <w:rPr>
          <w:sz w:val="28"/>
          <w:szCs w:val="28"/>
        </w:rPr>
        <w:t xml:space="preserve"> чем и чем ты выбираешь. Как же наркотик</w:t>
      </w:r>
      <w:r w:rsidR="00F64DA2">
        <w:rPr>
          <w:sz w:val="28"/>
          <w:szCs w:val="28"/>
        </w:rPr>
        <w:t xml:space="preserve"> действует на организм человека?</w:t>
      </w:r>
      <w:r w:rsidRPr="00613438">
        <w:rPr>
          <w:sz w:val="28"/>
          <w:szCs w:val="28"/>
        </w:rPr>
        <w:t xml:space="preserve"> Знаете ли вы, что в организме человека есть вещества чем-то похожие на наркотик. Когда вы веселитесь, едите что-то вкусное, ваш мозг вырабатывает особые гормоны, которые по-научному называются </w:t>
      </w:r>
      <w:proofErr w:type="spellStart"/>
      <w:r w:rsidRPr="00613438">
        <w:rPr>
          <w:sz w:val="28"/>
          <w:szCs w:val="28"/>
        </w:rPr>
        <w:t>эндорфины</w:t>
      </w:r>
      <w:proofErr w:type="spellEnd"/>
      <w:r w:rsidRPr="00613438">
        <w:rPr>
          <w:sz w:val="28"/>
          <w:szCs w:val="28"/>
        </w:rPr>
        <w:t>. Если человек начинает принимать наркотик, его организм перестаёт вырабатывать естественные вещества. И человек становится больше не в состоянии радоваться жизни без наркотика. Чтобы элементарно быть в хорошем настроении, а потом, чтобы существовать, ему становится необходим наркотик</w:t>
      </w:r>
      <w:r w:rsidR="00F64DA2">
        <w:rPr>
          <w:sz w:val="28"/>
          <w:szCs w:val="28"/>
        </w:rPr>
        <w:t>.</w:t>
      </w:r>
    </w:p>
    <w:p w:rsidR="00613438" w:rsidRPr="00613438" w:rsidRDefault="00613438" w:rsidP="00F64DA2">
      <w:pPr>
        <w:spacing w:line="360" w:lineRule="auto"/>
        <w:ind w:firstLine="708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Чтобы вам легче было это понять, можно привести пример из биологии. Вы наверняка знаете, что кукушка сама не высиживает птенцов. Она подбрасывает свои яйца в чужие г</w:t>
      </w:r>
      <w:r w:rsidR="00F64DA2">
        <w:rPr>
          <w:sz w:val="28"/>
          <w:szCs w:val="28"/>
        </w:rPr>
        <w:t>нёзда. Например, в гнездо камышёвки. Камышё</w:t>
      </w:r>
      <w:r w:rsidRPr="00613438">
        <w:rPr>
          <w:sz w:val="28"/>
          <w:szCs w:val="28"/>
        </w:rPr>
        <w:t>вка не замечает подмены. И принимает яйцо кукушки за своё. В итоге к</w:t>
      </w:r>
      <w:r w:rsidR="00F64DA2">
        <w:rPr>
          <w:sz w:val="28"/>
          <w:szCs w:val="28"/>
        </w:rPr>
        <w:t>укушонок выбрасывает яйца камышё</w:t>
      </w:r>
      <w:r w:rsidRPr="00613438">
        <w:rPr>
          <w:sz w:val="28"/>
          <w:szCs w:val="28"/>
        </w:rPr>
        <w:t>вки и занимает всё гнездо. Теперь приемные родители все усилия направляют на то, чтобы прокормить птенца. А он ненасытно требует ещё и ещё. Но из кукушо</w:t>
      </w:r>
      <w:r w:rsidR="00F64DA2">
        <w:rPr>
          <w:sz w:val="28"/>
          <w:szCs w:val="28"/>
        </w:rPr>
        <w:t>нка вырастет кукушка, а у камышё</w:t>
      </w:r>
      <w:r w:rsidRPr="00613438">
        <w:rPr>
          <w:sz w:val="28"/>
          <w:szCs w:val="28"/>
        </w:rPr>
        <w:t>вки своего потомства не будет. Вот и наркотик, словно, кукушонок, приводит к гибели естественного для человека вещества. При этом он не собирается выполнять те функции, которые н</w:t>
      </w:r>
      <w:r w:rsidR="009E5FD7">
        <w:rPr>
          <w:sz w:val="28"/>
          <w:szCs w:val="28"/>
        </w:rPr>
        <w:t>еобходимы для нормальной работы</w:t>
      </w:r>
      <w:r w:rsidR="002A3223">
        <w:rPr>
          <w:sz w:val="28"/>
          <w:szCs w:val="28"/>
        </w:rPr>
        <w:t>.</w:t>
      </w:r>
      <w:r w:rsidR="009E5FD7">
        <w:rPr>
          <w:sz w:val="28"/>
          <w:szCs w:val="28"/>
        </w:rPr>
        <w:t xml:space="preserve"> </w:t>
      </w:r>
    </w:p>
    <w:p w:rsidR="00D17D52" w:rsidRDefault="00D17D52" w:rsidP="00D17D5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F64DA2" w:rsidRDefault="00F64DA2" w:rsidP="00D17D5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F64DA2"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613438">
        <w:rPr>
          <w:b/>
          <w:bCs/>
          <w:color w:val="000000"/>
          <w:sz w:val="28"/>
          <w:szCs w:val="28"/>
        </w:rPr>
        <w:t>4. Обсуждение ситуаций, когда может быть предложен наркотик (10 мин)</w:t>
      </w:r>
    </w:p>
    <w:p w:rsidR="00D17D52" w:rsidRPr="00613438" w:rsidRDefault="00D17D52" w:rsidP="00D17D5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13438" w:rsidRPr="00613438" w:rsidRDefault="00613438" w:rsidP="00F64DA2">
      <w:pPr>
        <w:spacing w:line="360" w:lineRule="auto"/>
        <w:ind w:firstLine="567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Каждый человек сам делает выбор: принимать ему наркотики или нет. Но выбор он, к сожалению, делает только один раз – самый первый раз. Все остальные решения за человека принимает наркотик.</w:t>
      </w:r>
    </w:p>
    <w:p w:rsidR="00613438" w:rsidRPr="00613438" w:rsidRDefault="00F64DA2" w:rsidP="006134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13438" w:rsidRPr="00613438">
        <w:rPr>
          <w:sz w:val="28"/>
          <w:szCs w:val="28"/>
        </w:rPr>
        <w:t>ассмотрим ситуации, в которых может быть предложен наркотик.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1)</w:t>
      </w:r>
      <w:r w:rsidR="002A3223">
        <w:rPr>
          <w:sz w:val="28"/>
          <w:szCs w:val="28"/>
        </w:rPr>
        <w:t xml:space="preserve"> </w:t>
      </w:r>
      <w:r w:rsidRPr="00613438">
        <w:rPr>
          <w:sz w:val="28"/>
          <w:szCs w:val="28"/>
        </w:rPr>
        <w:t>На дискотеке. Причем предлагаться он будет очень умело. Дилер будет вами манипулировать (то есть управлять как марионеткой). И будет делать это профессионально. Для чего это делается? Чтобы ты пришёл ещё раз и получил дозу, но теперь надо будет уже заплатить. Какие фразы им при этом используются?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</w:t>
      </w:r>
      <w:r w:rsidR="00F64DA2">
        <w:rPr>
          <w:sz w:val="28"/>
          <w:szCs w:val="28"/>
        </w:rPr>
        <w:t xml:space="preserve"> </w:t>
      </w:r>
      <w:r w:rsidRPr="00613438">
        <w:rPr>
          <w:sz w:val="28"/>
          <w:szCs w:val="28"/>
        </w:rPr>
        <w:t xml:space="preserve">Так тебе будет веселее! 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</w:t>
      </w:r>
      <w:r w:rsidR="00F64DA2">
        <w:rPr>
          <w:sz w:val="28"/>
          <w:szCs w:val="28"/>
        </w:rPr>
        <w:t xml:space="preserve"> </w:t>
      </w:r>
      <w:r w:rsidRPr="00613438">
        <w:rPr>
          <w:sz w:val="28"/>
          <w:szCs w:val="28"/>
        </w:rPr>
        <w:t>Это безопасно и поможет тебе расслабиться!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</w:t>
      </w:r>
      <w:r w:rsidR="00F64DA2">
        <w:rPr>
          <w:sz w:val="28"/>
          <w:szCs w:val="28"/>
        </w:rPr>
        <w:t xml:space="preserve"> </w:t>
      </w:r>
      <w:r w:rsidRPr="00613438">
        <w:rPr>
          <w:sz w:val="28"/>
          <w:szCs w:val="28"/>
        </w:rPr>
        <w:t>Это не наркотик. За кого ты меня принимаешь. Эти таблетки просто настроение поднимают.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</w:t>
      </w:r>
      <w:r w:rsidR="00F64DA2">
        <w:rPr>
          <w:sz w:val="28"/>
          <w:szCs w:val="28"/>
        </w:rPr>
        <w:t xml:space="preserve"> </w:t>
      </w:r>
      <w:r w:rsidRPr="00613438">
        <w:rPr>
          <w:sz w:val="28"/>
          <w:szCs w:val="28"/>
        </w:rPr>
        <w:t>Что это опасно вам мама с папой наговорили. Они просто тебя контролируют. Слушай больше своих предков, они тебе сказки рассказывают.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</w:t>
      </w:r>
      <w:r w:rsidR="00F64DA2">
        <w:rPr>
          <w:sz w:val="28"/>
          <w:szCs w:val="28"/>
        </w:rPr>
        <w:t xml:space="preserve"> </w:t>
      </w:r>
      <w:r w:rsidRPr="00613438">
        <w:rPr>
          <w:sz w:val="28"/>
          <w:szCs w:val="28"/>
        </w:rPr>
        <w:t>Я тоже это принял. И теперь могу зажигать до утра.</w:t>
      </w:r>
    </w:p>
    <w:p w:rsid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 Все это принимают. Ты просто отстал. Ты станешь круче.</w:t>
      </w:r>
    </w:p>
    <w:p w:rsidR="00F64DA2" w:rsidRPr="00613438" w:rsidRDefault="00F64DA2" w:rsidP="00613438">
      <w:pPr>
        <w:spacing w:line="360" w:lineRule="auto"/>
        <w:jc w:val="both"/>
        <w:rPr>
          <w:sz w:val="28"/>
          <w:szCs w:val="28"/>
        </w:rPr>
      </w:pPr>
    </w:p>
    <w:p w:rsid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2) Предложение друга. Вероятно, что друг хочет попробовать таблетку, но одному страшно. А второй вариант: если друг уже является наркоманом. А при наркомании не может быть дружбы. У наркомана один хозяин – наркотик. И ради наркотика он готов предать близкого человека.</w:t>
      </w:r>
    </w:p>
    <w:p w:rsidR="00F64DA2" w:rsidRPr="00613438" w:rsidRDefault="00F64DA2" w:rsidP="00613438">
      <w:pPr>
        <w:spacing w:line="360" w:lineRule="auto"/>
        <w:jc w:val="both"/>
        <w:rPr>
          <w:sz w:val="28"/>
          <w:szCs w:val="28"/>
        </w:rPr>
      </w:pP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3) Предложение взрослых. В этом случае тоже идёт манипуляция. Наркотики представляются как атрибут взрослос</w:t>
      </w:r>
      <w:r w:rsidR="00F64DA2">
        <w:rPr>
          <w:sz w:val="28"/>
          <w:szCs w:val="28"/>
        </w:rPr>
        <w:t xml:space="preserve">ти и крутости, мужественности. </w:t>
      </w:r>
      <w:r w:rsidRPr="00613438">
        <w:rPr>
          <w:sz w:val="28"/>
          <w:szCs w:val="28"/>
        </w:rPr>
        <w:t>Возможные фразы: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 Знаешь, как это круто. Ты же уже не маленький! Ты же не маменькин сынок!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lastRenderedPageBreak/>
        <w:t>-</w:t>
      </w:r>
      <w:r w:rsidR="00F64DA2">
        <w:rPr>
          <w:sz w:val="28"/>
          <w:szCs w:val="28"/>
        </w:rPr>
        <w:t xml:space="preserve"> </w:t>
      </w:r>
      <w:r w:rsidRPr="00613438">
        <w:rPr>
          <w:sz w:val="28"/>
          <w:szCs w:val="28"/>
        </w:rPr>
        <w:t xml:space="preserve">Ты взрослый, ты сам уже можешь решать, что тебе пора попробовать травку. </w:t>
      </w:r>
    </w:p>
    <w:p w:rsidR="00F64DA2" w:rsidRPr="00613438" w:rsidRDefault="00613438" w:rsidP="00F64DA2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Тут надо помнить, что мужественность не в том, чтобы употребить, а в том</w:t>
      </w:r>
      <w:r w:rsidR="00F64DA2">
        <w:rPr>
          <w:sz w:val="28"/>
          <w:szCs w:val="28"/>
        </w:rPr>
        <w:t>,</w:t>
      </w:r>
      <w:r w:rsidRPr="00613438">
        <w:rPr>
          <w:sz w:val="28"/>
          <w:szCs w:val="28"/>
        </w:rPr>
        <w:t xml:space="preserve"> чтобы отстоять своё мнение и свою позицию, хотя это гораздо труднее. </w:t>
      </w:r>
      <w:r w:rsidR="00F64DA2" w:rsidRPr="00613438">
        <w:rPr>
          <w:sz w:val="28"/>
          <w:szCs w:val="28"/>
        </w:rPr>
        <w:t>Важно иметь своё собственное мнение. От этого зависит, выживешь ли ты.</w:t>
      </w:r>
    </w:p>
    <w:p w:rsid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 xml:space="preserve">Не всегда большинство, которое тебя окружает, оказывается правым. </w:t>
      </w:r>
    </w:p>
    <w:p w:rsidR="00F64DA2" w:rsidRPr="00613438" w:rsidRDefault="00F64DA2" w:rsidP="00613438">
      <w:pPr>
        <w:spacing w:line="360" w:lineRule="auto"/>
        <w:jc w:val="both"/>
        <w:rPr>
          <w:sz w:val="28"/>
          <w:szCs w:val="28"/>
        </w:rPr>
      </w:pPr>
    </w:p>
    <w:p w:rsidR="00613438" w:rsidRPr="00613438" w:rsidRDefault="00F64DA2" w:rsidP="006134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обсудим</w:t>
      </w:r>
      <w:r w:rsidR="00613438" w:rsidRPr="00613438">
        <w:rPr>
          <w:sz w:val="28"/>
          <w:szCs w:val="28"/>
        </w:rPr>
        <w:t xml:space="preserve">, как отказываться от наркотиков. 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</w:p>
    <w:p w:rsidR="008610B6" w:rsidRDefault="009F4E8C" w:rsidP="002A322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13438">
        <w:rPr>
          <w:b/>
          <w:bCs/>
          <w:color w:val="000000"/>
          <w:sz w:val="28"/>
          <w:szCs w:val="28"/>
        </w:rPr>
        <w:t xml:space="preserve">5. </w:t>
      </w:r>
      <w:r w:rsidR="009E5FD7">
        <w:rPr>
          <w:b/>
          <w:bCs/>
          <w:color w:val="000000"/>
          <w:sz w:val="28"/>
          <w:szCs w:val="28"/>
        </w:rPr>
        <w:t>Тренинг</w:t>
      </w:r>
      <w:r>
        <w:rPr>
          <w:b/>
          <w:bCs/>
          <w:color w:val="000000"/>
          <w:sz w:val="28"/>
          <w:szCs w:val="28"/>
        </w:rPr>
        <w:t xml:space="preserve"> «</w:t>
      </w:r>
      <w:r w:rsidRPr="00613438">
        <w:rPr>
          <w:b/>
          <w:bCs/>
          <w:color w:val="000000"/>
          <w:sz w:val="28"/>
          <w:szCs w:val="28"/>
        </w:rPr>
        <w:t>Способы отказа от наркотик</w:t>
      </w:r>
      <w:r>
        <w:rPr>
          <w:b/>
          <w:bCs/>
          <w:color w:val="000000"/>
          <w:sz w:val="28"/>
          <w:szCs w:val="28"/>
        </w:rPr>
        <w:t xml:space="preserve">ов» </w:t>
      </w:r>
      <w:r w:rsidRPr="00613438">
        <w:rPr>
          <w:b/>
          <w:bCs/>
          <w:color w:val="000000"/>
          <w:sz w:val="28"/>
          <w:szCs w:val="28"/>
        </w:rPr>
        <w:t xml:space="preserve"> (7 мин)   </w:t>
      </w:r>
    </w:p>
    <w:p w:rsidR="00613438" w:rsidRPr="009F4E8C" w:rsidRDefault="009F4E8C" w:rsidP="009F4E8C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  <w:sz w:val="28"/>
          <w:szCs w:val="28"/>
        </w:rPr>
      </w:pPr>
      <w:r w:rsidRPr="00613438">
        <w:rPr>
          <w:b/>
          <w:bCs/>
          <w:color w:val="000000"/>
          <w:sz w:val="28"/>
          <w:szCs w:val="28"/>
        </w:rPr>
        <w:t xml:space="preserve">            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1. Просто сказать «нет» без объяснения;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 xml:space="preserve">2. Отказаться и объяснить причины: «Я занимаюсь спортом. Это помешает достичь успехов», «Не </w:t>
      </w:r>
      <w:r w:rsidR="00F64DA2">
        <w:rPr>
          <w:sz w:val="28"/>
          <w:szCs w:val="28"/>
        </w:rPr>
        <w:t>хочу умереть в молодости» и т.п.</w:t>
      </w:r>
      <w:r w:rsidRPr="00613438">
        <w:rPr>
          <w:sz w:val="28"/>
          <w:szCs w:val="28"/>
        </w:rPr>
        <w:t>;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 xml:space="preserve">3. Предложить сделать что-то взамен </w:t>
      </w:r>
      <w:proofErr w:type="gramStart"/>
      <w:r w:rsidRPr="00613438">
        <w:rPr>
          <w:sz w:val="28"/>
          <w:szCs w:val="28"/>
        </w:rPr>
        <w:t>предлагаемого</w:t>
      </w:r>
      <w:proofErr w:type="gramEnd"/>
      <w:r w:rsidRPr="00613438">
        <w:rPr>
          <w:sz w:val="28"/>
          <w:szCs w:val="28"/>
        </w:rPr>
        <w:t>;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4. Отказаться и уйти;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5.</w:t>
      </w:r>
      <w:r w:rsidR="00F64DA2" w:rsidRPr="00F64DA2">
        <w:rPr>
          <w:sz w:val="28"/>
          <w:szCs w:val="28"/>
        </w:rPr>
        <w:t xml:space="preserve"> </w:t>
      </w:r>
      <w:r w:rsidR="00F64DA2">
        <w:rPr>
          <w:sz w:val="28"/>
          <w:szCs w:val="28"/>
        </w:rPr>
        <w:t>Н</w:t>
      </w:r>
      <w:r w:rsidR="00F64DA2" w:rsidRPr="00613438">
        <w:rPr>
          <w:sz w:val="28"/>
          <w:szCs w:val="28"/>
        </w:rPr>
        <w:t>а все уговоры повторять «нет», «не буду»</w:t>
      </w:r>
      <w:r w:rsidRPr="00613438">
        <w:rPr>
          <w:sz w:val="28"/>
          <w:szCs w:val="28"/>
        </w:rPr>
        <w:t xml:space="preserve"> </w:t>
      </w:r>
      <w:r w:rsidR="00F64DA2">
        <w:rPr>
          <w:sz w:val="28"/>
          <w:szCs w:val="28"/>
        </w:rPr>
        <w:t>(«заезженная пластинка»</w:t>
      </w:r>
      <w:r w:rsidRPr="00613438">
        <w:rPr>
          <w:sz w:val="28"/>
          <w:szCs w:val="28"/>
        </w:rPr>
        <w:t>);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6. Проигнорировать предложение;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7. Постараться объединиться с кем-то, придерживающимся твоего мнения;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8. Постараться избегать опасных ситуаций</w:t>
      </w:r>
      <w:r w:rsidR="00F64DA2">
        <w:rPr>
          <w:sz w:val="28"/>
          <w:szCs w:val="28"/>
        </w:rPr>
        <w:t>.</w:t>
      </w:r>
    </w:p>
    <w:p w:rsidR="00613438" w:rsidRPr="00613438" w:rsidRDefault="00F64DA2" w:rsidP="00F64D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научиться</w:t>
      </w:r>
      <w:r w:rsidR="00613438" w:rsidRPr="00613438">
        <w:rPr>
          <w:sz w:val="28"/>
          <w:szCs w:val="28"/>
        </w:rPr>
        <w:t xml:space="preserve"> выражать свою позицию уверенно, не пользоваться такими оборотами, как «я подумаю», «может, попробую разочек». Эти обороты очень похожи на обещания. </w:t>
      </w:r>
    </w:p>
    <w:p w:rsidR="00613438" w:rsidRPr="00613438" w:rsidRDefault="00613438" w:rsidP="00F64DA2">
      <w:pPr>
        <w:spacing w:line="360" w:lineRule="auto"/>
        <w:ind w:firstLine="708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Сейчас я предлагаю Вам упражнение, в котором Вы должны продумать несколько вариантов отказа от принятия наркотика и предложения его попробовать.</w:t>
      </w:r>
    </w:p>
    <w:p w:rsidR="00613438" w:rsidRPr="00613438" w:rsidRDefault="00613438" w:rsidP="00F64DA2">
      <w:pPr>
        <w:spacing w:line="360" w:lineRule="auto"/>
        <w:ind w:firstLine="708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Работа идет в парах. Один из учащихся предлагает попробовать наркотик, другой отказывается. Отказ должен быть тактичным, но твердым. Затем учащиеся в паре меняются ролями. Время, отведенное на работу в паре, 5 минут.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После завершения упражнения следует обсудить два вопроса: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 xml:space="preserve">– </w:t>
      </w:r>
      <w:r w:rsidR="009F4E8C" w:rsidRPr="00613438">
        <w:rPr>
          <w:sz w:val="28"/>
          <w:szCs w:val="28"/>
        </w:rPr>
        <w:t>Как чувствовали себя участники в ролях уговаривающего и отказывающего</w:t>
      </w:r>
      <w:r w:rsidRPr="00613438">
        <w:rPr>
          <w:sz w:val="28"/>
          <w:szCs w:val="28"/>
        </w:rPr>
        <w:t>?</w:t>
      </w:r>
    </w:p>
    <w:p w:rsidR="009F4E8C" w:rsidRDefault="00613438" w:rsidP="009F4E8C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lastRenderedPageBreak/>
        <w:t>–</w:t>
      </w:r>
      <w:r w:rsidR="009F4E8C" w:rsidRPr="009F4E8C">
        <w:rPr>
          <w:sz w:val="28"/>
          <w:szCs w:val="28"/>
        </w:rPr>
        <w:t xml:space="preserve"> </w:t>
      </w:r>
      <w:r w:rsidR="009F4E8C" w:rsidRPr="00613438">
        <w:rPr>
          <w:sz w:val="28"/>
          <w:szCs w:val="28"/>
        </w:rPr>
        <w:t>Легко ли подбирать достойные отказы</w:t>
      </w:r>
      <w:r w:rsidRPr="00613438">
        <w:rPr>
          <w:sz w:val="28"/>
          <w:szCs w:val="28"/>
        </w:rPr>
        <w:t>?</w:t>
      </w:r>
    </w:p>
    <w:p w:rsidR="008610B6" w:rsidRDefault="008610B6" w:rsidP="009F4E8C">
      <w:pPr>
        <w:spacing w:line="360" w:lineRule="auto"/>
        <w:jc w:val="both"/>
        <w:rPr>
          <w:sz w:val="28"/>
          <w:szCs w:val="28"/>
        </w:rPr>
      </w:pPr>
    </w:p>
    <w:p w:rsidR="009F4E8C" w:rsidRPr="009F4E8C" w:rsidRDefault="009F4E8C" w:rsidP="009F4E8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613438">
        <w:rPr>
          <w:b/>
          <w:bCs/>
          <w:color w:val="000000"/>
          <w:sz w:val="28"/>
          <w:szCs w:val="28"/>
        </w:rPr>
        <w:t>. Дискуссионный вопрос «Почему начинают употреблять наркотики?»</w:t>
      </w:r>
      <w:r w:rsidR="00D17D52">
        <w:rPr>
          <w:b/>
          <w:bCs/>
          <w:color w:val="000000"/>
          <w:sz w:val="28"/>
          <w:szCs w:val="28"/>
        </w:rPr>
        <w:t xml:space="preserve"> (7</w:t>
      </w:r>
      <w:r w:rsidRPr="00613438">
        <w:rPr>
          <w:b/>
          <w:bCs/>
          <w:color w:val="000000"/>
          <w:sz w:val="28"/>
          <w:szCs w:val="28"/>
        </w:rPr>
        <w:t xml:space="preserve"> мин)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</w:p>
    <w:p w:rsidR="00613438" w:rsidRPr="00613438" w:rsidRDefault="00613438" w:rsidP="009F4E8C">
      <w:pPr>
        <w:spacing w:line="360" w:lineRule="auto"/>
        <w:ind w:firstLine="708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Предлагается свободно высказаться по поводу причин, побуждающих человека употреблять алкоголь или наркотики. Ведущий фиксирует по мере поступления ответы на листе ватмана, поощряя к активности всех участников. Примерные варианты ответов могут выглядеть так: "Человек употребляет наркотики и алкоголь потом</w:t>
      </w:r>
      <w:r w:rsidR="009F4E8C">
        <w:rPr>
          <w:sz w:val="28"/>
          <w:szCs w:val="28"/>
        </w:rPr>
        <w:t>у, что эти вещества помогают</w:t>
      </w:r>
      <w:r w:rsidRPr="00613438">
        <w:rPr>
          <w:sz w:val="28"/>
          <w:szCs w:val="28"/>
        </w:rPr>
        <w:t xml:space="preserve">: 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 снимать барьеры в общении</w:t>
      </w:r>
      <w:r w:rsidR="009F4E8C">
        <w:rPr>
          <w:sz w:val="28"/>
          <w:szCs w:val="28"/>
        </w:rPr>
        <w:t>;</w:t>
      </w:r>
      <w:r w:rsidRPr="00613438">
        <w:rPr>
          <w:sz w:val="28"/>
          <w:szCs w:val="28"/>
        </w:rPr>
        <w:t xml:space="preserve"> 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 удовлетворять свое любопытство</w:t>
      </w:r>
      <w:r w:rsidR="009F4E8C">
        <w:rPr>
          <w:sz w:val="28"/>
          <w:szCs w:val="28"/>
        </w:rPr>
        <w:t>;</w:t>
      </w:r>
      <w:r w:rsidRPr="00613438">
        <w:rPr>
          <w:sz w:val="28"/>
          <w:szCs w:val="28"/>
        </w:rPr>
        <w:t xml:space="preserve"> 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 снимать напряжение и тревожность, борьба со стрессом</w:t>
      </w:r>
      <w:r w:rsidR="009F4E8C">
        <w:rPr>
          <w:sz w:val="28"/>
          <w:szCs w:val="28"/>
        </w:rPr>
        <w:t>;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 стимулировать активность</w:t>
      </w:r>
      <w:r w:rsidR="009F4E8C">
        <w:rPr>
          <w:sz w:val="28"/>
          <w:szCs w:val="28"/>
        </w:rPr>
        <w:t>;</w:t>
      </w:r>
      <w:r w:rsidRPr="00613438">
        <w:rPr>
          <w:sz w:val="28"/>
          <w:szCs w:val="28"/>
        </w:rPr>
        <w:t xml:space="preserve"> 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  <w:r w:rsidRPr="00613438">
        <w:rPr>
          <w:sz w:val="28"/>
          <w:szCs w:val="28"/>
        </w:rPr>
        <w:t>- следовать принятой традиции</w:t>
      </w:r>
      <w:r w:rsidR="009F4E8C">
        <w:rPr>
          <w:sz w:val="28"/>
          <w:szCs w:val="28"/>
        </w:rPr>
        <w:t>;</w:t>
      </w:r>
      <w:r w:rsidRPr="00613438">
        <w:rPr>
          <w:sz w:val="28"/>
          <w:szCs w:val="28"/>
        </w:rPr>
        <w:t xml:space="preserve"> </w:t>
      </w:r>
    </w:p>
    <w:p w:rsidR="00613438" w:rsidRPr="00613438" w:rsidRDefault="009F4E8C" w:rsidP="006134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приобретать новый опыт</w:t>
      </w:r>
      <w:r w:rsidR="00613438" w:rsidRPr="00613438">
        <w:rPr>
          <w:sz w:val="28"/>
          <w:szCs w:val="28"/>
        </w:rPr>
        <w:t xml:space="preserve">. </w:t>
      </w:r>
    </w:p>
    <w:p w:rsidR="009F1094" w:rsidRDefault="00613438" w:rsidP="009F4E8C">
      <w:pPr>
        <w:spacing w:line="360" w:lineRule="auto"/>
        <w:ind w:firstLine="708"/>
        <w:jc w:val="both"/>
        <w:rPr>
          <w:sz w:val="28"/>
          <w:szCs w:val="28"/>
        </w:rPr>
      </w:pPr>
      <w:r w:rsidRPr="00613438">
        <w:rPr>
          <w:sz w:val="28"/>
          <w:szCs w:val="28"/>
        </w:rPr>
        <w:t xml:space="preserve">В конце подводится итог и делается обобщение, задается вопрос о том, каково им сейчас вспоминать эти причины, что было трудно, были ли сделаны какие-то открытия. </w:t>
      </w:r>
    </w:p>
    <w:p w:rsidR="009F1094" w:rsidRPr="008610B6" w:rsidRDefault="00613438" w:rsidP="008610B6">
      <w:pPr>
        <w:spacing w:line="360" w:lineRule="auto"/>
        <w:ind w:firstLine="708"/>
        <w:jc w:val="both"/>
        <w:rPr>
          <w:sz w:val="28"/>
          <w:szCs w:val="28"/>
        </w:rPr>
      </w:pPr>
      <w:r w:rsidRPr="009F1094">
        <w:rPr>
          <w:sz w:val="28"/>
          <w:szCs w:val="28"/>
        </w:rPr>
        <w:t>В ходе обсуждения целесообразно обратить внимание на то, какие</w:t>
      </w:r>
      <w:r w:rsidR="008610B6">
        <w:rPr>
          <w:sz w:val="28"/>
          <w:szCs w:val="28"/>
        </w:rPr>
        <w:t xml:space="preserve"> человеческие потребности </w:t>
      </w:r>
      <w:r w:rsidRPr="009F1094">
        <w:rPr>
          <w:sz w:val="28"/>
          <w:szCs w:val="28"/>
        </w:rPr>
        <w:t>удовлетворяются с помощью алкоголя и наркотиков и есть ли другие способы достичь того же эффекта.</w:t>
      </w:r>
      <w:r w:rsidRPr="00613438">
        <w:rPr>
          <w:sz w:val="28"/>
          <w:szCs w:val="28"/>
        </w:rPr>
        <w:t xml:space="preserve"> К примеру, человек употребляет алкоголь, чтобы снять психическое напряжение. Этого же можно достичь при помощи физических упражнений, прогулок, занятия своим хобби, разговора с другом и т.п. </w:t>
      </w:r>
    </w:p>
    <w:p w:rsidR="009F1094" w:rsidRPr="00613438" w:rsidRDefault="009F1094" w:rsidP="009F1094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613438">
        <w:rPr>
          <w:b/>
          <w:bCs/>
          <w:color w:val="000000"/>
          <w:sz w:val="28"/>
          <w:szCs w:val="28"/>
        </w:rPr>
        <w:t xml:space="preserve">. </w:t>
      </w:r>
      <w:r w:rsidR="00592F32">
        <w:rPr>
          <w:b/>
          <w:bCs/>
          <w:color w:val="000000"/>
          <w:sz w:val="28"/>
          <w:szCs w:val="28"/>
        </w:rPr>
        <w:t xml:space="preserve">Коллективный диалог . </w:t>
      </w:r>
      <w:r w:rsidRPr="00613438">
        <w:rPr>
          <w:b/>
          <w:bCs/>
          <w:color w:val="000000"/>
          <w:sz w:val="28"/>
          <w:szCs w:val="28"/>
        </w:rPr>
        <w:t>10 причин не принимать наркотик</w:t>
      </w:r>
      <w:r>
        <w:rPr>
          <w:b/>
          <w:bCs/>
          <w:color w:val="000000"/>
          <w:sz w:val="28"/>
          <w:szCs w:val="28"/>
        </w:rPr>
        <w:t>и</w:t>
      </w:r>
      <w:r w:rsidR="00D17D52">
        <w:rPr>
          <w:b/>
          <w:bCs/>
          <w:color w:val="000000"/>
          <w:sz w:val="28"/>
          <w:szCs w:val="28"/>
        </w:rPr>
        <w:t xml:space="preserve"> (10</w:t>
      </w:r>
      <w:r w:rsidRPr="00613438">
        <w:rPr>
          <w:b/>
          <w:bCs/>
          <w:color w:val="000000"/>
          <w:sz w:val="28"/>
          <w:szCs w:val="28"/>
        </w:rPr>
        <w:t xml:space="preserve"> мин)</w:t>
      </w:r>
    </w:p>
    <w:p w:rsidR="00613438" w:rsidRPr="00613438" w:rsidRDefault="00613438" w:rsidP="00613438">
      <w:pPr>
        <w:spacing w:line="360" w:lineRule="auto"/>
        <w:jc w:val="both"/>
        <w:rPr>
          <w:sz w:val="28"/>
          <w:szCs w:val="28"/>
        </w:rPr>
      </w:pPr>
    </w:p>
    <w:p w:rsidR="00613438" w:rsidRDefault="00613438" w:rsidP="009F1094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92F32">
        <w:rPr>
          <w:sz w:val="28"/>
          <w:szCs w:val="28"/>
          <w:u w:val="single"/>
        </w:rPr>
        <w:t>Наркотик заводит в ловушку зависимости.</w:t>
      </w:r>
      <w:r w:rsidRPr="00613438">
        <w:rPr>
          <w:sz w:val="28"/>
          <w:szCs w:val="28"/>
        </w:rPr>
        <w:t xml:space="preserve"> Существует мнение, что после первого раза применения наркотика зависимость не возникает. С</w:t>
      </w:r>
      <w:r w:rsidR="00592F32">
        <w:rPr>
          <w:sz w:val="28"/>
          <w:szCs w:val="28"/>
        </w:rPr>
        <w:t xml:space="preserve"> одной стороны, это так, потому что</w:t>
      </w:r>
      <w:r w:rsidRPr="00613438">
        <w:rPr>
          <w:sz w:val="28"/>
          <w:szCs w:val="28"/>
        </w:rPr>
        <w:t xml:space="preserve"> физическая з</w:t>
      </w:r>
      <w:r w:rsidR="009F1094">
        <w:rPr>
          <w:sz w:val="28"/>
          <w:szCs w:val="28"/>
        </w:rPr>
        <w:t>ависимость возникает с третьего</w:t>
      </w:r>
      <w:r w:rsidRPr="00613438">
        <w:rPr>
          <w:sz w:val="28"/>
          <w:szCs w:val="28"/>
        </w:rPr>
        <w:t xml:space="preserve">–четвертого </w:t>
      </w:r>
      <w:r w:rsidRPr="00613438">
        <w:rPr>
          <w:sz w:val="28"/>
          <w:szCs w:val="28"/>
        </w:rPr>
        <w:lastRenderedPageBreak/>
        <w:t xml:space="preserve">раза. Но есть ещё один вид зависимости – психологический. Он возникает с первого раза. И остаётся на всю жизнь. Её нельзя убрать, можно только приглушить. Будущий наркоман, попробовав наркотик впервые, испытывает сильное удовольствие. И снова стремится его повторить. Но во второй раз он уже не испытывает подобных ощущений. Он хочет повторить их снова и снова. И вот тут-то и возникают </w:t>
      </w:r>
      <w:proofErr w:type="gramStart"/>
      <w:r w:rsidRPr="00613438">
        <w:rPr>
          <w:sz w:val="28"/>
          <w:szCs w:val="28"/>
        </w:rPr>
        <w:t>роковые</w:t>
      </w:r>
      <w:proofErr w:type="gramEnd"/>
      <w:r w:rsidRPr="00613438">
        <w:rPr>
          <w:sz w:val="28"/>
          <w:szCs w:val="28"/>
        </w:rPr>
        <w:t xml:space="preserve"> третий и четвёртый раз. И соскочить  с нарк</w:t>
      </w:r>
      <w:r w:rsidR="00592F32">
        <w:rPr>
          <w:sz w:val="28"/>
          <w:szCs w:val="28"/>
        </w:rPr>
        <w:t>отика становится уже невозможно</w:t>
      </w:r>
      <w:r w:rsidRPr="00613438">
        <w:rPr>
          <w:sz w:val="28"/>
          <w:szCs w:val="28"/>
        </w:rPr>
        <w:t xml:space="preserve">. Но всё же есть наркотическое средство, от которого зависимость появляется с первого раза. Название его — </w:t>
      </w:r>
      <w:proofErr w:type="spellStart"/>
      <w:r w:rsidRPr="00613438">
        <w:rPr>
          <w:sz w:val="28"/>
          <w:szCs w:val="28"/>
        </w:rPr>
        <w:t>крэк</w:t>
      </w:r>
      <w:proofErr w:type="spellEnd"/>
      <w:r w:rsidRPr="00613438">
        <w:rPr>
          <w:sz w:val="28"/>
          <w:szCs w:val="28"/>
        </w:rPr>
        <w:t xml:space="preserve">. Приятные ощущения, при курении </w:t>
      </w:r>
      <w:proofErr w:type="spellStart"/>
      <w:r w:rsidRPr="00613438">
        <w:rPr>
          <w:sz w:val="28"/>
          <w:szCs w:val="28"/>
        </w:rPr>
        <w:t>крэка</w:t>
      </w:r>
      <w:proofErr w:type="spellEnd"/>
      <w:r w:rsidRPr="00613438">
        <w:rPr>
          <w:sz w:val="28"/>
          <w:szCs w:val="28"/>
        </w:rPr>
        <w:t xml:space="preserve">, проходят очень быстро. Для повторения эффекта необходимо выкурить ещё одну дозу наркотика, чтобы снять ломку. Передозировка возникает очень легко и может привести к тяжелым последствиям. </w:t>
      </w:r>
      <w:proofErr w:type="spellStart"/>
      <w:r w:rsidRPr="00613438">
        <w:rPr>
          <w:sz w:val="28"/>
          <w:szCs w:val="28"/>
        </w:rPr>
        <w:t>Крэковый</w:t>
      </w:r>
      <w:proofErr w:type="spellEnd"/>
      <w:r w:rsidRPr="00613438">
        <w:rPr>
          <w:sz w:val="28"/>
          <w:szCs w:val="28"/>
        </w:rPr>
        <w:t xml:space="preserve"> наркоман часто подвержен мыслям о самоубийстве.</w:t>
      </w:r>
    </w:p>
    <w:p w:rsidR="00592F32" w:rsidRPr="00613438" w:rsidRDefault="00592F32" w:rsidP="00592F32">
      <w:pPr>
        <w:suppressAutoHyphens/>
        <w:spacing w:line="360" w:lineRule="auto"/>
        <w:jc w:val="both"/>
        <w:rPr>
          <w:sz w:val="28"/>
          <w:szCs w:val="28"/>
        </w:rPr>
      </w:pPr>
    </w:p>
    <w:p w:rsidR="00613438" w:rsidRDefault="00613438" w:rsidP="00592F3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92F32">
        <w:rPr>
          <w:sz w:val="28"/>
          <w:szCs w:val="28"/>
          <w:u w:val="single"/>
        </w:rPr>
        <w:t>Портятся отношения с родными.</w:t>
      </w:r>
      <w:r w:rsidRPr="00613438">
        <w:rPr>
          <w:sz w:val="28"/>
          <w:szCs w:val="28"/>
        </w:rPr>
        <w:t xml:space="preserve"> Наркоману становится всё равно, кто перед ним. Он запросто может обворовать своих родителей, применить к ним физическую силу. Любовь к родным людям просто перестаёт существовать. В итоге он лишается самых близких для него людей. Он обрекает родителей на страдания. Ведь никому из родителей не хочется хоронить своих детей. А родители наркоманов часто обречены на это. </w:t>
      </w:r>
    </w:p>
    <w:p w:rsidR="00592F32" w:rsidRPr="00613438" w:rsidRDefault="00592F32" w:rsidP="00592F32">
      <w:pPr>
        <w:suppressAutoHyphens/>
        <w:spacing w:line="360" w:lineRule="auto"/>
        <w:jc w:val="both"/>
        <w:rPr>
          <w:sz w:val="28"/>
          <w:szCs w:val="28"/>
        </w:rPr>
      </w:pPr>
    </w:p>
    <w:p w:rsidR="00613438" w:rsidRDefault="00613438" w:rsidP="00592F3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92F32">
        <w:rPr>
          <w:sz w:val="28"/>
          <w:szCs w:val="28"/>
          <w:u w:val="single"/>
        </w:rPr>
        <w:t>Портятся отношения с девушкой/парнем.</w:t>
      </w:r>
      <w:r w:rsidRPr="00613438">
        <w:rPr>
          <w:sz w:val="28"/>
          <w:szCs w:val="28"/>
        </w:rPr>
        <w:t xml:space="preserve"> У многих наркоманов были близкие отношения. Но они были до приёма наркотиков. Потом любовь </w:t>
      </w:r>
      <w:proofErr w:type="gramStart"/>
      <w:r w:rsidRPr="00613438">
        <w:rPr>
          <w:sz w:val="28"/>
          <w:szCs w:val="28"/>
        </w:rPr>
        <w:t>пропадала</w:t>
      </w:r>
      <w:proofErr w:type="gramEnd"/>
      <w:r w:rsidRPr="00613438">
        <w:rPr>
          <w:sz w:val="28"/>
          <w:szCs w:val="28"/>
        </w:rPr>
        <w:t xml:space="preserve"> и оставалось только желание использовать своего парня/девушку, получить с него/ с неё средства на наркотики.</w:t>
      </w:r>
    </w:p>
    <w:p w:rsidR="00D17D52" w:rsidRPr="00613438" w:rsidRDefault="00D17D52" w:rsidP="00D17D52">
      <w:pPr>
        <w:suppressAutoHyphens/>
        <w:spacing w:line="360" w:lineRule="auto"/>
        <w:jc w:val="both"/>
        <w:rPr>
          <w:sz w:val="28"/>
          <w:szCs w:val="28"/>
        </w:rPr>
      </w:pPr>
    </w:p>
    <w:p w:rsidR="00613438" w:rsidRDefault="00613438" w:rsidP="00592F32">
      <w:pPr>
        <w:numPr>
          <w:ilvl w:val="0"/>
          <w:numId w:val="3"/>
        </w:numPr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592F32">
        <w:rPr>
          <w:sz w:val="28"/>
          <w:szCs w:val="28"/>
          <w:u w:val="single"/>
        </w:rPr>
        <w:t>Плохая успеваемость.</w:t>
      </w:r>
      <w:r w:rsidRPr="00613438">
        <w:rPr>
          <w:i/>
          <w:sz w:val="28"/>
          <w:szCs w:val="28"/>
        </w:rPr>
        <w:t xml:space="preserve"> </w:t>
      </w:r>
      <w:r w:rsidRPr="00613438">
        <w:rPr>
          <w:sz w:val="28"/>
          <w:szCs w:val="28"/>
        </w:rPr>
        <w:t>При приёме наркотиков в первую о</w:t>
      </w:r>
      <w:r w:rsidR="00592F32">
        <w:rPr>
          <w:sz w:val="28"/>
          <w:szCs w:val="28"/>
        </w:rPr>
        <w:t>чередь страдает мозг. И подросток</w:t>
      </w:r>
      <w:r w:rsidRPr="00613438">
        <w:rPr>
          <w:sz w:val="28"/>
          <w:szCs w:val="28"/>
        </w:rPr>
        <w:t xml:space="preserve"> уже физически не может учиться. У него просто не хватает сил и способнос</w:t>
      </w:r>
      <w:r w:rsidR="00592F32">
        <w:rPr>
          <w:sz w:val="28"/>
          <w:szCs w:val="28"/>
        </w:rPr>
        <w:t>тей к учёбе</w:t>
      </w:r>
      <w:r w:rsidRPr="00613438">
        <w:rPr>
          <w:sz w:val="28"/>
          <w:szCs w:val="28"/>
        </w:rPr>
        <w:t>.</w:t>
      </w:r>
    </w:p>
    <w:p w:rsidR="00D17D52" w:rsidRPr="00613438" w:rsidRDefault="00D17D52" w:rsidP="00D17D52">
      <w:pPr>
        <w:suppressAutoHyphens/>
        <w:spacing w:line="360" w:lineRule="auto"/>
        <w:ind w:left="142"/>
        <w:jc w:val="both"/>
        <w:rPr>
          <w:sz w:val="28"/>
          <w:szCs w:val="28"/>
        </w:rPr>
      </w:pPr>
    </w:p>
    <w:p w:rsidR="00613438" w:rsidRDefault="00613438" w:rsidP="00592F3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92F32">
        <w:rPr>
          <w:sz w:val="28"/>
          <w:szCs w:val="28"/>
          <w:u w:val="single"/>
        </w:rPr>
        <w:lastRenderedPageBreak/>
        <w:t>Конец карьеры.</w:t>
      </w:r>
      <w:r w:rsidRPr="00613438">
        <w:rPr>
          <w:i/>
          <w:sz w:val="28"/>
          <w:szCs w:val="28"/>
        </w:rPr>
        <w:t xml:space="preserve"> </w:t>
      </w:r>
      <w:r w:rsidRPr="00613438">
        <w:rPr>
          <w:sz w:val="28"/>
          <w:szCs w:val="28"/>
        </w:rPr>
        <w:t>Все люди хотят быть успешными, хотят престижной работы. Но всё</w:t>
      </w:r>
      <w:r w:rsidR="00592F32">
        <w:rPr>
          <w:sz w:val="28"/>
          <w:szCs w:val="28"/>
        </w:rPr>
        <w:t xml:space="preserve"> то</w:t>
      </w:r>
      <w:r w:rsidRPr="00613438">
        <w:rPr>
          <w:sz w:val="28"/>
          <w:szCs w:val="28"/>
        </w:rPr>
        <w:t>, чего человек достигает в один миг</w:t>
      </w:r>
      <w:r w:rsidR="00592F32">
        <w:rPr>
          <w:sz w:val="28"/>
          <w:szCs w:val="28"/>
        </w:rPr>
        <w:t>,</w:t>
      </w:r>
      <w:r w:rsidRPr="00613438">
        <w:rPr>
          <w:sz w:val="28"/>
          <w:szCs w:val="28"/>
        </w:rPr>
        <w:t xml:space="preserve"> может быть потеряно. Все мечты рушатся. Виной этому наркотики. </w:t>
      </w:r>
    </w:p>
    <w:p w:rsidR="00D17D52" w:rsidRPr="00613438" w:rsidRDefault="00D17D52" w:rsidP="00D17D52">
      <w:pPr>
        <w:suppressAutoHyphens/>
        <w:spacing w:line="360" w:lineRule="auto"/>
        <w:jc w:val="both"/>
        <w:rPr>
          <w:sz w:val="28"/>
          <w:szCs w:val="28"/>
        </w:rPr>
      </w:pPr>
    </w:p>
    <w:p w:rsidR="00613438" w:rsidRDefault="00613438" w:rsidP="00592F3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92F32">
        <w:rPr>
          <w:sz w:val="28"/>
          <w:szCs w:val="28"/>
          <w:u w:val="single"/>
        </w:rPr>
        <w:t>Потеря самоуважения.</w:t>
      </w:r>
      <w:r w:rsidRPr="00613438">
        <w:rPr>
          <w:i/>
          <w:sz w:val="28"/>
          <w:szCs w:val="28"/>
        </w:rPr>
        <w:t xml:space="preserve"> </w:t>
      </w:r>
      <w:r w:rsidRPr="00613438">
        <w:rPr>
          <w:sz w:val="28"/>
          <w:szCs w:val="28"/>
        </w:rPr>
        <w:t>Для наркомана нет никаких моральных ценностей. Он разрушает всё, потому что  не может остановиться. Он будет красть у близких людей, девушка-наркоманка будет вступать в интимные связи с теми, у кого есть деньги на наркотик, и терпеть любые унижения и издевательства за дозу.</w:t>
      </w:r>
    </w:p>
    <w:p w:rsidR="00D17D52" w:rsidRPr="00613438" w:rsidRDefault="00D17D52" w:rsidP="00D17D52">
      <w:pPr>
        <w:suppressAutoHyphens/>
        <w:spacing w:line="360" w:lineRule="auto"/>
        <w:jc w:val="both"/>
        <w:rPr>
          <w:sz w:val="28"/>
          <w:szCs w:val="28"/>
        </w:rPr>
      </w:pPr>
    </w:p>
    <w:p w:rsidR="00613438" w:rsidRDefault="00613438" w:rsidP="00D17D5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17D52">
        <w:rPr>
          <w:sz w:val="28"/>
          <w:szCs w:val="28"/>
          <w:u w:val="single"/>
        </w:rPr>
        <w:t>Проблемы с законом.</w:t>
      </w:r>
      <w:r w:rsidRPr="00613438">
        <w:rPr>
          <w:i/>
          <w:sz w:val="28"/>
          <w:szCs w:val="28"/>
        </w:rPr>
        <w:t xml:space="preserve"> </w:t>
      </w:r>
      <w:r w:rsidRPr="00613438">
        <w:rPr>
          <w:sz w:val="28"/>
          <w:szCs w:val="28"/>
        </w:rPr>
        <w:t>Употребляя наркотики, человек начинает вести преступный образ жизни. Люди перестают контролировать себя под воздействием наркотика, и становятся способными на любое преступление. Наркотик стоит дорого и его никогда не бывает достаточно. Чтобы его купить, наркоманы готовы на всё. Поэтому каждый из них имел дело с правоохранительными органами. У каждого из них есть судимость, которая мешает стать успешным в жизни.</w:t>
      </w:r>
    </w:p>
    <w:p w:rsidR="00D17D52" w:rsidRPr="00613438" w:rsidRDefault="00D17D52" w:rsidP="00D17D52">
      <w:pPr>
        <w:suppressAutoHyphens/>
        <w:spacing w:line="360" w:lineRule="auto"/>
        <w:jc w:val="both"/>
        <w:rPr>
          <w:sz w:val="28"/>
          <w:szCs w:val="28"/>
        </w:rPr>
      </w:pPr>
    </w:p>
    <w:p w:rsidR="00613438" w:rsidRDefault="00613438" w:rsidP="00D17D5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17D52">
        <w:rPr>
          <w:sz w:val="28"/>
          <w:szCs w:val="28"/>
          <w:u w:val="single"/>
        </w:rPr>
        <w:t>Нарушения психики.</w:t>
      </w:r>
      <w:r w:rsidRPr="00613438">
        <w:rPr>
          <w:i/>
          <w:sz w:val="28"/>
          <w:szCs w:val="28"/>
        </w:rPr>
        <w:t xml:space="preserve"> </w:t>
      </w:r>
      <w:r w:rsidRPr="00613438">
        <w:rPr>
          <w:sz w:val="28"/>
          <w:szCs w:val="28"/>
        </w:rPr>
        <w:t>Употребляя наркотики, ты приобретёшь необратимые изменения психики: нарушенная речь и координация, эпилептические припадки, бред, галлюцинации. Как следствие возможно самоубийство.</w:t>
      </w:r>
    </w:p>
    <w:p w:rsidR="00D17D52" w:rsidRPr="00613438" w:rsidRDefault="00D17D52" w:rsidP="00D17D52">
      <w:pPr>
        <w:suppressAutoHyphens/>
        <w:spacing w:line="360" w:lineRule="auto"/>
        <w:jc w:val="both"/>
        <w:rPr>
          <w:sz w:val="28"/>
          <w:szCs w:val="28"/>
        </w:rPr>
      </w:pPr>
    </w:p>
    <w:p w:rsidR="00613438" w:rsidRDefault="00613438" w:rsidP="00D17D5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D17D52">
        <w:rPr>
          <w:sz w:val="28"/>
          <w:szCs w:val="28"/>
          <w:u w:val="single"/>
        </w:rPr>
        <w:t>Разрушение здоровья.</w:t>
      </w:r>
      <w:r w:rsidRPr="00613438">
        <w:rPr>
          <w:sz w:val="28"/>
          <w:szCs w:val="28"/>
        </w:rPr>
        <w:t xml:space="preserve"> У большинства наркоманов есть гепатит, ВИЧ,  часто наркомана</w:t>
      </w:r>
      <w:r w:rsidR="00D17D52">
        <w:rPr>
          <w:sz w:val="28"/>
          <w:szCs w:val="28"/>
        </w:rPr>
        <w:t>м ампутируют конечности,  поражённые гангреной</w:t>
      </w:r>
      <w:r w:rsidRPr="00613438">
        <w:rPr>
          <w:sz w:val="28"/>
          <w:szCs w:val="28"/>
        </w:rPr>
        <w:t xml:space="preserve">. </w:t>
      </w:r>
    </w:p>
    <w:p w:rsidR="00D17D52" w:rsidRPr="00613438" w:rsidRDefault="00D17D52" w:rsidP="00D17D52">
      <w:pPr>
        <w:suppressAutoHyphens/>
        <w:spacing w:line="360" w:lineRule="auto"/>
        <w:jc w:val="both"/>
        <w:rPr>
          <w:sz w:val="28"/>
          <w:szCs w:val="28"/>
        </w:rPr>
      </w:pPr>
    </w:p>
    <w:p w:rsidR="00613438" w:rsidRPr="00D17D52" w:rsidRDefault="00613438" w:rsidP="00613438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13438">
        <w:rPr>
          <w:i/>
          <w:sz w:val="28"/>
          <w:szCs w:val="28"/>
        </w:rPr>
        <w:t xml:space="preserve"> </w:t>
      </w:r>
      <w:r w:rsidRPr="00D17D52">
        <w:rPr>
          <w:sz w:val="28"/>
          <w:szCs w:val="28"/>
          <w:u w:val="single"/>
        </w:rPr>
        <w:t>Смерть.</w:t>
      </w:r>
      <w:r w:rsidRPr="00613438">
        <w:rPr>
          <w:i/>
          <w:sz w:val="28"/>
          <w:szCs w:val="28"/>
        </w:rPr>
        <w:t xml:space="preserve"> </w:t>
      </w:r>
      <w:r w:rsidRPr="00613438">
        <w:rPr>
          <w:sz w:val="28"/>
          <w:szCs w:val="28"/>
        </w:rPr>
        <w:t>Большинство наркоманов умирает через 3-5 лет после начала употребления наркотиков. Бывших наркоманов не бывает. Лишь одному из тысячи удаётся вернуться к более-менее полноценной жизни.</w:t>
      </w:r>
      <w:r w:rsidR="00D17D52">
        <w:rPr>
          <w:sz w:val="28"/>
          <w:szCs w:val="28"/>
        </w:rPr>
        <w:t xml:space="preserve"> </w:t>
      </w:r>
      <w:r w:rsidRPr="00D17D52">
        <w:rPr>
          <w:sz w:val="28"/>
          <w:szCs w:val="28"/>
        </w:rPr>
        <w:t>Для этого нужна огромная сила воли, соответствующее окружение, кот</w:t>
      </w:r>
      <w:r w:rsidR="009F1094" w:rsidRPr="00D17D52">
        <w:rPr>
          <w:sz w:val="28"/>
          <w:szCs w:val="28"/>
        </w:rPr>
        <w:t>о</w:t>
      </w:r>
      <w:r w:rsidR="00D17D52">
        <w:rPr>
          <w:sz w:val="28"/>
          <w:szCs w:val="28"/>
        </w:rPr>
        <w:t>рое</w:t>
      </w:r>
      <w:r w:rsidRPr="00D17D52">
        <w:rPr>
          <w:sz w:val="28"/>
          <w:szCs w:val="28"/>
        </w:rPr>
        <w:t xml:space="preserve"> будет готово бороться за этого человека, </w:t>
      </w:r>
      <w:r w:rsidR="000D0580">
        <w:rPr>
          <w:sz w:val="28"/>
          <w:szCs w:val="28"/>
        </w:rPr>
        <w:t>необходимо специальное лечение (в сопровождении презентации)</w:t>
      </w:r>
    </w:p>
    <w:p w:rsidR="00D17D52" w:rsidRPr="00613438" w:rsidRDefault="00D17D52" w:rsidP="00613438">
      <w:pPr>
        <w:spacing w:line="360" w:lineRule="auto"/>
        <w:jc w:val="both"/>
        <w:rPr>
          <w:sz w:val="28"/>
          <w:szCs w:val="28"/>
        </w:rPr>
      </w:pPr>
    </w:p>
    <w:p w:rsidR="00D17D52" w:rsidRDefault="00D17D52" w:rsidP="002A322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Pr="00613438">
        <w:rPr>
          <w:b/>
          <w:bCs/>
          <w:color w:val="000000"/>
          <w:sz w:val="28"/>
          <w:szCs w:val="28"/>
        </w:rPr>
        <w:t>. Рефлексия. Подведение итогов занятия (5 мин)</w:t>
      </w:r>
    </w:p>
    <w:p w:rsidR="00D17D52" w:rsidRPr="00613438" w:rsidRDefault="00D17D52" w:rsidP="00D17D52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000000"/>
          <w:sz w:val="28"/>
          <w:szCs w:val="28"/>
        </w:rPr>
      </w:pPr>
    </w:p>
    <w:p w:rsidR="00D17D52" w:rsidRPr="00613438" w:rsidRDefault="00D17D52" w:rsidP="00D17D52">
      <w:pPr>
        <w:spacing w:line="360" w:lineRule="auto"/>
        <w:ind w:firstLine="567"/>
        <w:jc w:val="both"/>
        <w:rPr>
          <w:sz w:val="28"/>
          <w:szCs w:val="28"/>
        </w:rPr>
      </w:pPr>
      <w:r w:rsidRPr="00613438">
        <w:rPr>
          <w:sz w:val="28"/>
          <w:szCs w:val="28"/>
        </w:rPr>
        <w:t xml:space="preserve">Наркомания — это несколько секунд удовольствия и преждевременная смерть. Выбирайте жизнь.  Для здравомыслящего человека предложения принять наркотик равноценно предложению прыгнуть с крыши. </w:t>
      </w:r>
      <w:r w:rsidR="002A3223">
        <w:rPr>
          <w:sz w:val="28"/>
          <w:szCs w:val="28"/>
        </w:rPr>
        <w:t>Просмотр презентации «Дороги, которые выбираем мы!»</w:t>
      </w:r>
    </w:p>
    <w:p w:rsidR="00D17D52" w:rsidRDefault="00D17D52" w:rsidP="00592F3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FD7" w:rsidRDefault="00592F32" w:rsidP="009E5FD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7D52">
        <w:rPr>
          <w:color w:val="000000"/>
          <w:sz w:val="28"/>
          <w:szCs w:val="28"/>
        </w:rPr>
        <w:t>-</w:t>
      </w:r>
      <w:r w:rsidR="0006575E">
        <w:rPr>
          <w:color w:val="000000"/>
          <w:sz w:val="28"/>
          <w:szCs w:val="28"/>
        </w:rPr>
        <w:t xml:space="preserve"> </w:t>
      </w:r>
      <w:r w:rsidRPr="00D17D52">
        <w:rPr>
          <w:color w:val="000000"/>
          <w:sz w:val="28"/>
          <w:szCs w:val="28"/>
        </w:rPr>
        <w:t xml:space="preserve">Продолжите фразу: </w:t>
      </w:r>
      <w:r w:rsidR="00D17D52">
        <w:rPr>
          <w:color w:val="000000"/>
          <w:sz w:val="28"/>
          <w:szCs w:val="28"/>
        </w:rPr>
        <w:t>«</w:t>
      </w:r>
      <w:r w:rsidRPr="00D17D52">
        <w:rPr>
          <w:color w:val="000000"/>
          <w:sz w:val="28"/>
          <w:szCs w:val="28"/>
        </w:rPr>
        <w:t>Я сегодня понял, что …</w:t>
      </w:r>
      <w:r w:rsidR="00D17D52">
        <w:rPr>
          <w:color w:val="000000"/>
          <w:sz w:val="28"/>
          <w:szCs w:val="28"/>
        </w:rPr>
        <w:t>»</w:t>
      </w:r>
    </w:p>
    <w:p w:rsidR="009E5FD7" w:rsidRDefault="009E5FD7" w:rsidP="009E5FD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613438" w:rsidRDefault="009E5FD7" w:rsidP="009E5FD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9E5FD7">
        <w:rPr>
          <w:b/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5F2EDE">
        <w:rPr>
          <w:b/>
          <w:sz w:val="28"/>
          <w:szCs w:val="28"/>
        </w:rPr>
        <w:t>Список использованной литературы</w:t>
      </w:r>
    </w:p>
    <w:p w:rsidR="009E5FD7" w:rsidRPr="009E5FD7" w:rsidRDefault="006424CA" w:rsidP="009E5FD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hyperlink r:id="rId8" w:history="1">
        <w:r w:rsidR="009E5FD7">
          <w:rPr>
            <w:rStyle w:val="a6"/>
            <w:rFonts w:eastAsia="Calibri"/>
            <w:b/>
            <w:bCs/>
            <w:color w:val="1DBEF1"/>
            <w:sz w:val="27"/>
            <w:szCs w:val="27"/>
          </w:rPr>
          <w:t>http://festival.1september.ru/articles/568547/</w:t>
        </w:r>
      </w:hyperlink>
    </w:p>
    <w:p w:rsidR="003C57D4" w:rsidRPr="00613438" w:rsidRDefault="003C57D4" w:rsidP="00613438">
      <w:pPr>
        <w:pStyle w:val="a5"/>
        <w:shd w:val="clear" w:color="auto" w:fill="FFFFFF"/>
        <w:spacing w:before="0" w:beforeAutospacing="0" w:after="0" w:afterAutospacing="0" w:line="360" w:lineRule="auto"/>
        <w:ind w:left="567"/>
        <w:rPr>
          <w:bCs/>
          <w:color w:val="000000"/>
          <w:sz w:val="28"/>
          <w:szCs w:val="28"/>
        </w:rPr>
      </w:pPr>
    </w:p>
    <w:sectPr w:rsidR="003C57D4" w:rsidRPr="00613438" w:rsidSect="009E5FD7">
      <w:footerReference w:type="default" r:id="rId9"/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CA" w:rsidRDefault="006424CA" w:rsidP="009E5FD7">
      <w:r>
        <w:separator/>
      </w:r>
    </w:p>
  </w:endnote>
  <w:endnote w:type="continuationSeparator" w:id="0">
    <w:p w:rsidR="006424CA" w:rsidRDefault="006424CA" w:rsidP="009E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456054"/>
      <w:docPartObj>
        <w:docPartGallery w:val="Page Numbers (Bottom of Page)"/>
        <w:docPartUnique/>
      </w:docPartObj>
    </w:sdtPr>
    <w:sdtEndPr/>
    <w:sdtContent>
      <w:p w:rsidR="009E5FD7" w:rsidRDefault="009E5F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2D3">
          <w:rPr>
            <w:noProof/>
          </w:rPr>
          <w:t>11</w:t>
        </w:r>
        <w:r>
          <w:fldChar w:fldCharType="end"/>
        </w:r>
      </w:p>
    </w:sdtContent>
  </w:sdt>
  <w:p w:rsidR="009E5FD7" w:rsidRDefault="009E5F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CA" w:rsidRDefault="006424CA" w:rsidP="009E5FD7">
      <w:r>
        <w:separator/>
      </w:r>
    </w:p>
  </w:footnote>
  <w:footnote w:type="continuationSeparator" w:id="0">
    <w:p w:rsidR="006424CA" w:rsidRDefault="006424CA" w:rsidP="009E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b/>
      </w:rPr>
    </w:lvl>
  </w:abstractNum>
  <w:abstractNum w:abstractNumId="3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76"/>
    <w:rsid w:val="00056ABD"/>
    <w:rsid w:val="0006575E"/>
    <w:rsid w:val="000D0580"/>
    <w:rsid w:val="001520A2"/>
    <w:rsid w:val="00160904"/>
    <w:rsid w:val="001C6CD8"/>
    <w:rsid w:val="002A3223"/>
    <w:rsid w:val="00382B82"/>
    <w:rsid w:val="003C57D4"/>
    <w:rsid w:val="00476D02"/>
    <w:rsid w:val="004A7125"/>
    <w:rsid w:val="005025FF"/>
    <w:rsid w:val="00592F32"/>
    <w:rsid w:val="005D70F1"/>
    <w:rsid w:val="00613438"/>
    <w:rsid w:val="006424CA"/>
    <w:rsid w:val="006772D3"/>
    <w:rsid w:val="006B56E5"/>
    <w:rsid w:val="00783E03"/>
    <w:rsid w:val="008610B6"/>
    <w:rsid w:val="008D4BE0"/>
    <w:rsid w:val="009307CB"/>
    <w:rsid w:val="009E5FD7"/>
    <w:rsid w:val="009F1094"/>
    <w:rsid w:val="009F4E8C"/>
    <w:rsid w:val="00A04D11"/>
    <w:rsid w:val="00A34822"/>
    <w:rsid w:val="00A56CD7"/>
    <w:rsid w:val="00B34E70"/>
    <w:rsid w:val="00BB7776"/>
    <w:rsid w:val="00D17D52"/>
    <w:rsid w:val="00DE1B75"/>
    <w:rsid w:val="00E02326"/>
    <w:rsid w:val="00F4678E"/>
    <w:rsid w:val="00F4722F"/>
    <w:rsid w:val="00F5186F"/>
    <w:rsid w:val="00F6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0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E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B34E70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34E70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E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34E70"/>
    <w:rPr>
      <w:rFonts w:ascii="Cambria" w:eastAsia="Calibri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B34E70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styleId="a3">
    <w:name w:val="Emphasis"/>
    <w:basedOn w:val="a0"/>
    <w:qFormat/>
    <w:rsid w:val="00B34E70"/>
    <w:rPr>
      <w:i/>
      <w:iCs/>
    </w:rPr>
  </w:style>
  <w:style w:type="paragraph" w:customStyle="1" w:styleId="11">
    <w:name w:val="Обычный1"/>
    <w:rsid w:val="00476D02"/>
    <w:pPr>
      <w:widowControl w:val="0"/>
      <w:snapToGrid w:val="0"/>
      <w:spacing w:line="276" w:lineRule="auto"/>
      <w:ind w:firstLine="280"/>
      <w:jc w:val="both"/>
    </w:pPr>
    <w:rPr>
      <w:lang w:eastAsia="ru-RU"/>
    </w:rPr>
  </w:style>
  <w:style w:type="paragraph" w:customStyle="1" w:styleId="FR5">
    <w:name w:val="FR5"/>
    <w:rsid w:val="00476D02"/>
    <w:pPr>
      <w:widowControl w:val="0"/>
      <w:snapToGrid w:val="0"/>
      <w:jc w:val="both"/>
    </w:pPr>
    <w:rPr>
      <w:rFonts w:ascii="Arial" w:hAnsi="Arial"/>
      <w:sz w:val="16"/>
      <w:lang w:eastAsia="ru-RU"/>
    </w:rPr>
  </w:style>
  <w:style w:type="table" w:styleId="a4">
    <w:name w:val="Table Grid"/>
    <w:basedOn w:val="a1"/>
    <w:uiPriority w:val="59"/>
    <w:rsid w:val="00476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07C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B56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2F3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E5FD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E5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5FD7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5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5FD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0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E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B34E70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34E70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E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34E70"/>
    <w:rPr>
      <w:rFonts w:ascii="Cambria" w:eastAsia="Calibri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B34E70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styleId="a3">
    <w:name w:val="Emphasis"/>
    <w:basedOn w:val="a0"/>
    <w:qFormat/>
    <w:rsid w:val="00B34E70"/>
    <w:rPr>
      <w:i/>
      <w:iCs/>
    </w:rPr>
  </w:style>
  <w:style w:type="paragraph" w:customStyle="1" w:styleId="11">
    <w:name w:val="Обычный1"/>
    <w:rsid w:val="00476D02"/>
    <w:pPr>
      <w:widowControl w:val="0"/>
      <w:snapToGrid w:val="0"/>
      <w:spacing w:line="276" w:lineRule="auto"/>
      <w:ind w:firstLine="280"/>
      <w:jc w:val="both"/>
    </w:pPr>
    <w:rPr>
      <w:lang w:eastAsia="ru-RU"/>
    </w:rPr>
  </w:style>
  <w:style w:type="paragraph" w:customStyle="1" w:styleId="FR5">
    <w:name w:val="FR5"/>
    <w:rsid w:val="00476D02"/>
    <w:pPr>
      <w:widowControl w:val="0"/>
      <w:snapToGrid w:val="0"/>
      <w:jc w:val="both"/>
    </w:pPr>
    <w:rPr>
      <w:rFonts w:ascii="Arial" w:hAnsi="Arial"/>
      <w:sz w:val="16"/>
      <w:lang w:eastAsia="ru-RU"/>
    </w:rPr>
  </w:style>
  <w:style w:type="table" w:styleId="a4">
    <w:name w:val="Table Grid"/>
    <w:basedOn w:val="a1"/>
    <w:uiPriority w:val="59"/>
    <w:rsid w:val="00476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07C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B56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2F3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E5FD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E5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5FD7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5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5FD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festival.1september.ru%2Farticles%2F568547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2019-01-19T11:26:00Z</dcterms:created>
  <dcterms:modified xsi:type="dcterms:W3CDTF">2025-01-12T18:01:00Z</dcterms:modified>
</cp:coreProperties>
</file>